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61FF5" w14:textId="77777777" w:rsidR="005A1295" w:rsidRDefault="00EE787B" w:rsidP="007D03AD"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556E58BB" wp14:editId="4E93FB3C">
                <wp:extent cx="6753225" cy="857250"/>
                <wp:effectExtent l="0" t="0" r="9525" b="0"/>
                <wp:docPr id="6092196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857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19CAD" w14:textId="371CAEA8" w:rsidR="005A1295" w:rsidRPr="00664817" w:rsidRDefault="00664817" w:rsidP="00664817">
                            <w:pPr>
                              <w:jc w:val="center"/>
                              <w:rPr>
                                <w:rFonts w:ascii="Cascadia Code ExtraLight" w:hAnsi="Cascadia Code ExtraLight" w:cs="Cascadia Code ExtraLight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664817">
                              <w:rPr>
                                <w:rFonts w:ascii="Cascadia Code ExtraLight" w:hAnsi="Cascadia Code ExtraLight" w:cs="Cascadia Code ExtraLight"/>
                                <w:sz w:val="32"/>
                                <w:szCs w:val="32"/>
                                <w:lang w:val="it-IT"/>
                              </w:rPr>
                              <w:t>ACADEMIA PROFESIONAL DE HISTOTECNOLOGIA DE PUERTO 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6E58BB" id="Rectangle 1" o:spid="_x0000_s1026" style="width:531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" fillcolor="black [3213]" stroked="f" strokeweight="2pt">
                <v:textbox>
                  <w:txbxContent>
                    <w:p w14:paraId="77419CAD" w14:textId="371CAEA8" w:rsidR="005A1295" w:rsidRPr="00664817" w:rsidRDefault="00664817" w:rsidP="00664817">
                      <w:pPr>
                        <w:jc w:val="center"/>
                        <w:rPr>
                          <w:rFonts w:ascii="Cascadia Code ExtraLight" w:hAnsi="Cascadia Code ExtraLight" w:cs="Cascadia Code ExtraLight"/>
                          <w:sz w:val="32"/>
                          <w:szCs w:val="32"/>
                          <w:lang w:val="it-IT"/>
                        </w:rPr>
                      </w:pPr>
                      <w:r w:rsidRPr="00664817">
                        <w:rPr>
                          <w:rFonts w:ascii="Cascadia Code ExtraLight" w:hAnsi="Cascadia Code ExtraLight" w:cs="Cascadia Code ExtraLight"/>
                          <w:sz w:val="32"/>
                          <w:szCs w:val="32"/>
                          <w:lang w:val="it-IT"/>
                        </w:rPr>
                        <w:t>ACADEMIA PROFESIONAL DE HISTOTECNOLOGIA DE PUERTO RICO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AF4BAD1" w14:textId="77777777" w:rsidR="00757ADD" w:rsidRDefault="00757ADD" w:rsidP="007D03AD"/>
    <w:p w14:paraId="29AFC256" w14:textId="77777777" w:rsidR="00490A7A" w:rsidRDefault="00490A7A" w:rsidP="00490A7A"/>
    <w:p w14:paraId="56BF31FC" w14:textId="2AAE5986" w:rsidR="00364453" w:rsidRPr="00664817" w:rsidRDefault="00664817" w:rsidP="00202A6B">
      <w:pPr>
        <w:pStyle w:val="Title"/>
        <w:jc w:val="center"/>
        <w:rPr>
          <w:b w:val="0"/>
          <w:bCs/>
          <w:sz w:val="32"/>
          <w:szCs w:val="32"/>
        </w:rPr>
      </w:pPr>
      <w:r w:rsidRPr="00664817">
        <w:rPr>
          <w:b w:val="0"/>
          <w:bCs/>
          <w:sz w:val="32"/>
          <w:szCs w:val="32"/>
        </w:rPr>
        <w:t>PROGRAMAS DE FORMACION PROFESIONAL</w:t>
      </w:r>
    </w:p>
    <w:p w14:paraId="7FED7B17" w14:textId="15E958EA" w:rsidR="00467865" w:rsidRDefault="00202A6B" w:rsidP="00202A6B">
      <w:pPr>
        <w:pStyle w:val="Heading1"/>
        <w:jc w:val="center"/>
      </w:pPr>
      <w:r>
        <w:t>sOLICITUD DE ADMISION</w:t>
      </w:r>
    </w:p>
    <w:p w14:paraId="54982CCC" w14:textId="77777777" w:rsidR="000A11D6" w:rsidRDefault="000A11D6" w:rsidP="000A11D6"/>
    <w:p w14:paraId="6CFB694B" w14:textId="06140B49" w:rsidR="000A11D6" w:rsidRPr="000A11D6" w:rsidRDefault="00202A6B" w:rsidP="00596629">
      <w:pPr>
        <w:pStyle w:val="Heading2"/>
      </w:pPr>
      <w:proofErr w:type="spellStart"/>
      <w:r>
        <w:t>Información</w:t>
      </w:r>
      <w:proofErr w:type="spellEnd"/>
      <w:r>
        <w:t xml:space="preserve"> Personal</w:t>
      </w:r>
    </w:p>
    <w:p w14:paraId="040364A0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38BDBEE3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113803B4" w14:textId="52EEEFDF" w:rsidR="001F512F" w:rsidRDefault="00202A6B" w:rsidP="00FD1D70">
            <w:r>
              <w:t>Nombre</w:t>
            </w:r>
          </w:p>
        </w:tc>
        <w:tc>
          <w:tcPr>
            <w:tcW w:w="176" w:type="dxa"/>
          </w:tcPr>
          <w:p w14:paraId="2CF2BEFF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79615B9" w14:textId="77777777" w:rsidR="001F512F" w:rsidRDefault="001F512F" w:rsidP="00956B08"/>
        </w:tc>
        <w:tc>
          <w:tcPr>
            <w:tcW w:w="180" w:type="dxa"/>
          </w:tcPr>
          <w:p w14:paraId="53CC5949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618A21C1" w14:textId="22E3A204" w:rsidR="001F512F" w:rsidRDefault="00202A6B" w:rsidP="00FD1D70">
            <w:proofErr w:type="spellStart"/>
            <w:r>
              <w:t>Fecha</w:t>
            </w:r>
            <w:proofErr w:type="spellEnd"/>
          </w:p>
        </w:tc>
        <w:tc>
          <w:tcPr>
            <w:tcW w:w="180" w:type="dxa"/>
          </w:tcPr>
          <w:p w14:paraId="0B3DD9F5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5EDF549C" w14:textId="77777777" w:rsidR="001F512F" w:rsidRDefault="001F512F" w:rsidP="00956B08"/>
        </w:tc>
      </w:tr>
      <w:tr w:rsidR="00A16E80" w14:paraId="45158499" w14:textId="77777777" w:rsidTr="00FA4E61">
        <w:tc>
          <w:tcPr>
            <w:tcW w:w="1135" w:type="dxa"/>
          </w:tcPr>
          <w:p w14:paraId="6250D89D" w14:textId="77777777" w:rsidR="00222814" w:rsidRDefault="00222814" w:rsidP="00956B08"/>
        </w:tc>
        <w:tc>
          <w:tcPr>
            <w:tcW w:w="176" w:type="dxa"/>
          </w:tcPr>
          <w:p w14:paraId="5292EA2F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692EDD2C" w14:textId="00450E5D" w:rsidR="00222814" w:rsidRPr="00806CE2" w:rsidRDefault="00202A6B" w:rsidP="00FD1D70">
            <w:pPr>
              <w:pStyle w:val="Heading3"/>
            </w:pPr>
            <w:r>
              <w:t xml:space="preserve">Primer </w:t>
            </w:r>
            <w:proofErr w:type="spellStart"/>
            <w:r>
              <w:t>Apellido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45E7C17E" w14:textId="5A2744D4" w:rsidR="00222814" w:rsidRPr="00806CE2" w:rsidRDefault="00202A6B" w:rsidP="00FD1D70">
            <w:pPr>
              <w:pStyle w:val="Heading3"/>
            </w:pPr>
            <w:r>
              <w:t xml:space="preserve">Segundo </w:t>
            </w:r>
            <w:proofErr w:type="spellStart"/>
            <w:r>
              <w:t>Apellido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6F6D6D0" w14:textId="43A2CDE3" w:rsidR="00222814" w:rsidRPr="00806CE2" w:rsidRDefault="00202A6B" w:rsidP="00FD1D70">
            <w:pPr>
              <w:pStyle w:val="Heading3"/>
            </w:pPr>
            <w:r>
              <w:t>Nombre</w:t>
            </w:r>
          </w:p>
        </w:tc>
        <w:tc>
          <w:tcPr>
            <w:tcW w:w="180" w:type="dxa"/>
          </w:tcPr>
          <w:p w14:paraId="269BD3D0" w14:textId="77777777" w:rsidR="00222814" w:rsidRDefault="00222814" w:rsidP="00956B08"/>
        </w:tc>
        <w:tc>
          <w:tcPr>
            <w:tcW w:w="810" w:type="dxa"/>
          </w:tcPr>
          <w:p w14:paraId="43199BC5" w14:textId="77777777" w:rsidR="00222814" w:rsidRDefault="00222814" w:rsidP="00956B08"/>
        </w:tc>
        <w:tc>
          <w:tcPr>
            <w:tcW w:w="180" w:type="dxa"/>
          </w:tcPr>
          <w:p w14:paraId="487999CD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7C0E2104" w14:textId="77777777" w:rsidR="00222814" w:rsidRDefault="00222814" w:rsidP="00956B08"/>
        </w:tc>
      </w:tr>
      <w:tr w:rsidR="006633D7" w14:paraId="76CF48A6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658CBC05" w14:textId="6200EE3B" w:rsidR="001F512F" w:rsidRDefault="00202A6B" w:rsidP="00FD1D70">
            <w:r>
              <w:t>Dirección</w:t>
            </w:r>
          </w:p>
        </w:tc>
        <w:tc>
          <w:tcPr>
            <w:tcW w:w="176" w:type="dxa"/>
          </w:tcPr>
          <w:p w14:paraId="6315EEDF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5B79BFCB" w14:textId="77777777" w:rsidR="001F512F" w:rsidRDefault="001F512F" w:rsidP="00956B08"/>
        </w:tc>
        <w:tc>
          <w:tcPr>
            <w:tcW w:w="180" w:type="dxa"/>
          </w:tcPr>
          <w:p w14:paraId="68BFC654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202880D3" w14:textId="5F9ED344" w:rsidR="001F512F" w:rsidRDefault="00202A6B" w:rsidP="00FD1D70">
            <w:r>
              <w:t>Teléfono</w:t>
            </w:r>
          </w:p>
        </w:tc>
        <w:tc>
          <w:tcPr>
            <w:tcW w:w="180" w:type="dxa"/>
          </w:tcPr>
          <w:p w14:paraId="4CE2DF3D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69B1707" w14:textId="77777777" w:rsidR="001F512F" w:rsidRDefault="001F512F" w:rsidP="00956B08"/>
        </w:tc>
      </w:tr>
      <w:tr w:rsidR="00AC5E57" w14:paraId="3446E1D6" w14:textId="77777777" w:rsidTr="00FA4E61">
        <w:tc>
          <w:tcPr>
            <w:tcW w:w="1135" w:type="dxa"/>
          </w:tcPr>
          <w:p w14:paraId="0922F1BC" w14:textId="77777777" w:rsidR="00AC5E57" w:rsidRDefault="00AC5E57" w:rsidP="00956B08"/>
        </w:tc>
        <w:tc>
          <w:tcPr>
            <w:tcW w:w="176" w:type="dxa"/>
          </w:tcPr>
          <w:p w14:paraId="1CA05C4A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4F01560D" w14:textId="6366E11A" w:rsidR="00AC5E57" w:rsidRPr="00806CE2" w:rsidRDefault="00AC5E57" w:rsidP="00FD1D70">
            <w:pPr>
              <w:pStyle w:val="Heading3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14F2265" w14:textId="4738FB7C" w:rsidR="00AC5E57" w:rsidRPr="00806CE2" w:rsidRDefault="00AC5E57" w:rsidP="00FD1D70">
            <w:pPr>
              <w:pStyle w:val="Heading3"/>
            </w:pPr>
          </w:p>
        </w:tc>
        <w:tc>
          <w:tcPr>
            <w:tcW w:w="180" w:type="dxa"/>
          </w:tcPr>
          <w:p w14:paraId="53E71EDC" w14:textId="77777777" w:rsidR="00AC5E57" w:rsidRDefault="00AC5E57" w:rsidP="00956B08"/>
        </w:tc>
        <w:tc>
          <w:tcPr>
            <w:tcW w:w="810" w:type="dxa"/>
          </w:tcPr>
          <w:p w14:paraId="6497B12B" w14:textId="77777777" w:rsidR="00AC5E57" w:rsidRDefault="00AC5E57" w:rsidP="00956B08"/>
        </w:tc>
        <w:tc>
          <w:tcPr>
            <w:tcW w:w="180" w:type="dxa"/>
          </w:tcPr>
          <w:p w14:paraId="2A749C5C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569F31D0" w14:textId="77777777" w:rsidR="00AC5E57" w:rsidRDefault="00AC5E57" w:rsidP="00956B08"/>
        </w:tc>
      </w:tr>
      <w:tr w:rsidR="00E1582F" w14:paraId="49ABE98E" w14:textId="77777777" w:rsidTr="007D03AD">
        <w:tc>
          <w:tcPr>
            <w:tcW w:w="1135" w:type="dxa"/>
          </w:tcPr>
          <w:p w14:paraId="1E52B073" w14:textId="77777777" w:rsidR="00387538" w:rsidRDefault="00387538" w:rsidP="00956B08"/>
        </w:tc>
        <w:tc>
          <w:tcPr>
            <w:tcW w:w="176" w:type="dxa"/>
          </w:tcPr>
          <w:p w14:paraId="65480038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63D5962" w14:textId="77777777" w:rsidR="00387538" w:rsidRDefault="00387538" w:rsidP="00956B08"/>
        </w:tc>
        <w:tc>
          <w:tcPr>
            <w:tcW w:w="180" w:type="dxa"/>
          </w:tcPr>
          <w:p w14:paraId="4A9AD3CD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30BC3917" w14:textId="77777777" w:rsidR="00387538" w:rsidRPr="002E0300" w:rsidRDefault="00000000" w:rsidP="002E0300">
            <w:sdt>
              <w:sdtPr>
                <w:id w:val="855613226"/>
                <w:placeholder>
                  <w:docPart w:val="E94FED05A6584C3EA01E4C876B077080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3FE6E41F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7CA5F04" w14:textId="77777777" w:rsidR="00387538" w:rsidRDefault="00387538" w:rsidP="00956B08"/>
        </w:tc>
      </w:tr>
      <w:tr w:rsidR="006633D7" w14:paraId="68C9A875" w14:textId="77777777" w:rsidTr="007D03AD">
        <w:tc>
          <w:tcPr>
            <w:tcW w:w="1135" w:type="dxa"/>
          </w:tcPr>
          <w:p w14:paraId="632BC2E7" w14:textId="77777777" w:rsidR="0004219A" w:rsidRDefault="0004219A" w:rsidP="00956B08"/>
        </w:tc>
        <w:tc>
          <w:tcPr>
            <w:tcW w:w="176" w:type="dxa"/>
          </w:tcPr>
          <w:p w14:paraId="20E0FB5A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72176098" w14:textId="6C0AC912" w:rsidR="0004219A" w:rsidRPr="00806CE2" w:rsidRDefault="00202A6B" w:rsidP="00FD1D70">
            <w:pPr>
              <w:pStyle w:val="Heading3"/>
            </w:pPr>
            <w:r>
              <w:t>Ciudad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5E18A34" w14:textId="53824832" w:rsidR="0004219A" w:rsidRPr="00806CE2" w:rsidRDefault="0004219A" w:rsidP="00FD1D70">
            <w:pPr>
              <w:pStyle w:val="Heading3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87F9E6B" w14:textId="327B4D06" w:rsidR="0004219A" w:rsidRPr="00806CE2" w:rsidRDefault="00202A6B" w:rsidP="00FD1D70">
            <w:pPr>
              <w:pStyle w:val="Heading3"/>
            </w:pPr>
            <w:r>
              <w:t>Código Postal</w:t>
            </w:r>
          </w:p>
        </w:tc>
        <w:tc>
          <w:tcPr>
            <w:tcW w:w="180" w:type="dxa"/>
          </w:tcPr>
          <w:p w14:paraId="12ED4B30" w14:textId="77777777" w:rsidR="0004219A" w:rsidRDefault="0004219A" w:rsidP="00956B08"/>
        </w:tc>
        <w:tc>
          <w:tcPr>
            <w:tcW w:w="810" w:type="dxa"/>
          </w:tcPr>
          <w:p w14:paraId="346A1B86" w14:textId="77777777" w:rsidR="0004219A" w:rsidRDefault="0004219A" w:rsidP="00956B08"/>
        </w:tc>
        <w:tc>
          <w:tcPr>
            <w:tcW w:w="180" w:type="dxa"/>
          </w:tcPr>
          <w:p w14:paraId="65AEA82A" w14:textId="77777777" w:rsidR="0004219A" w:rsidRDefault="0004219A" w:rsidP="00956B08"/>
        </w:tc>
        <w:tc>
          <w:tcPr>
            <w:tcW w:w="2244" w:type="dxa"/>
          </w:tcPr>
          <w:p w14:paraId="78762DD8" w14:textId="77777777" w:rsidR="0004219A" w:rsidRDefault="0004219A" w:rsidP="00956B08"/>
        </w:tc>
      </w:tr>
    </w:tbl>
    <w:p w14:paraId="1B508D69" w14:textId="77777777" w:rsidR="00F436BA" w:rsidRDefault="00F436BA" w:rsidP="002B4DB2"/>
    <w:p w14:paraId="7C4DC71D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538A2D5A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4EDC98CC" w14:textId="0BA3EE62" w:rsidR="00E1582F" w:rsidRDefault="00202A6B" w:rsidP="00061632">
            <w:r>
              <w:t>Grado</w:t>
            </w:r>
          </w:p>
        </w:tc>
        <w:tc>
          <w:tcPr>
            <w:tcW w:w="180" w:type="dxa"/>
          </w:tcPr>
          <w:p w14:paraId="7FDEAE49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1CD1211B" w14:textId="77777777" w:rsidR="00E1582F" w:rsidRDefault="00E1582F" w:rsidP="002B4DB2"/>
        </w:tc>
        <w:tc>
          <w:tcPr>
            <w:tcW w:w="164" w:type="dxa"/>
          </w:tcPr>
          <w:p w14:paraId="1DEFC295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12088355" w14:textId="45821783" w:rsidR="00E1582F" w:rsidRDefault="00202A6B" w:rsidP="00061632">
            <w:r>
              <w:t>No. ID</w:t>
            </w:r>
          </w:p>
        </w:tc>
        <w:tc>
          <w:tcPr>
            <w:tcW w:w="180" w:type="dxa"/>
          </w:tcPr>
          <w:p w14:paraId="6BA30601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682A420E" w14:textId="77777777" w:rsidR="00E1582F" w:rsidRDefault="00E1582F" w:rsidP="002B4DB2"/>
        </w:tc>
        <w:tc>
          <w:tcPr>
            <w:tcW w:w="180" w:type="dxa"/>
          </w:tcPr>
          <w:p w14:paraId="3835104B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66BED4BA" w14:textId="5E8DD657" w:rsidR="00E1582F" w:rsidRDefault="00202A6B" w:rsidP="00061632">
            <w:proofErr w:type="spellStart"/>
            <w:r>
              <w:t>Fecha</w:t>
            </w:r>
            <w:proofErr w:type="spellEnd"/>
            <w:r>
              <w:t xml:space="preserve"> de </w:t>
            </w:r>
            <w:proofErr w:type="spellStart"/>
            <w:r>
              <w:t>Inicio</w:t>
            </w:r>
            <w:proofErr w:type="spellEnd"/>
            <w:r w:rsidR="00E1582F">
              <w:t xml:space="preserve"> </w:t>
            </w:r>
          </w:p>
        </w:tc>
        <w:tc>
          <w:tcPr>
            <w:tcW w:w="180" w:type="dxa"/>
          </w:tcPr>
          <w:p w14:paraId="41F3C859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4059E3EF" w14:textId="37D126BF" w:rsidR="00E1582F" w:rsidRDefault="00E1582F" w:rsidP="00061632"/>
        </w:tc>
      </w:tr>
      <w:tr w:rsidR="00622041" w:rsidRPr="00622041" w14:paraId="6BEB4DEB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6FAB440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AE2044C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1BCB93A1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5DB41598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D1926AF" w14:textId="13D24FD9" w:rsidR="002C63CF" w:rsidRDefault="00C32F08" w:rsidP="00061632">
            <w:r>
              <w:t>PROGRAMA</w:t>
            </w:r>
          </w:p>
        </w:tc>
        <w:tc>
          <w:tcPr>
            <w:tcW w:w="180" w:type="dxa"/>
          </w:tcPr>
          <w:p w14:paraId="08EDDA39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27D97D99" w14:textId="77777777" w:rsidR="002C63CF" w:rsidRDefault="002C63CF" w:rsidP="002B4DB2"/>
        </w:tc>
      </w:tr>
    </w:tbl>
    <w:p w14:paraId="60AD5F34" w14:textId="77777777" w:rsidR="000E0DDC" w:rsidRDefault="000E0DDC" w:rsidP="002B4DB2"/>
    <w:p w14:paraId="762A38CF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48EAAD07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CD2651E" w14:textId="395ED509" w:rsidR="005C7E4B" w:rsidRDefault="00C32F08" w:rsidP="00A06119">
            <w:proofErr w:type="spellStart"/>
            <w:r>
              <w:t>Transcripción</w:t>
            </w:r>
            <w:proofErr w:type="spellEnd"/>
            <w:r>
              <w:t xml:space="preserve"> de </w:t>
            </w:r>
            <w:proofErr w:type="spellStart"/>
            <w:r>
              <w:t>Créditos</w:t>
            </w:r>
            <w:proofErr w:type="spellEnd"/>
          </w:p>
        </w:tc>
        <w:tc>
          <w:tcPr>
            <w:tcW w:w="180" w:type="dxa"/>
          </w:tcPr>
          <w:p w14:paraId="3E7E1CEB" w14:textId="77777777" w:rsidR="005C7E4B" w:rsidRDefault="005C7E4B" w:rsidP="005D5E2A"/>
        </w:tc>
        <w:tc>
          <w:tcPr>
            <w:tcW w:w="810" w:type="dxa"/>
          </w:tcPr>
          <w:p w14:paraId="0728483A" w14:textId="21785E34" w:rsidR="005C7E4B" w:rsidRDefault="00C32F08" w:rsidP="00A06119">
            <w:r>
              <w:t>Si</w:t>
            </w:r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F679F48" w14:textId="1E21B654" w:rsidR="005C7E4B" w:rsidRDefault="00C32F08" w:rsidP="00A06119">
            <w:r>
              <w:t>No</w:t>
            </w:r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5564833" w14:textId="77777777" w:rsidR="005C7E4B" w:rsidRDefault="005C7E4B" w:rsidP="005D5E2A"/>
        </w:tc>
        <w:tc>
          <w:tcPr>
            <w:tcW w:w="4495" w:type="dxa"/>
            <w:gridSpan w:val="3"/>
          </w:tcPr>
          <w:p w14:paraId="4A1CAB76" w14:textId="77777777" w:rsidR="005C7E4B" w:rsidRDefault="005C7E4B" w:rsidP="005D5E2A"/>
        </w:tc>
      </w:tr>
      <w:tr w:rsidR="00622041" w:rsidRPr="00622041" w14:paraId="311CC7AB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6DFCB33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275393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3621288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47F5CD3D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3824B1EE" w14:textId="1BB4EC29" w:rsidR="009B0A55" w:rsidRDefault="00C32F08" w:rsidP="00A06119">
            <w:proofErr w:type="spellStart"/>
            <w:r>
              <w:t>Certificado</w:t>
            </w:r>
            <w:proofErr w:type="spellEnd"/>
            <w:r>
              <w:t xml:space="preserve"> de </w:t>
            </w:r>
            <w:proofErr w:type="spellStart"/>
            <w:r>
              <w:t>Antecedentes</w:t>
            </w:r>
            <w:proofErr w:type="spellEnd"/>
            <w:r>
              <w:t xml:space="preserve"> Penales</w:t>
            </w:r>
          </w:p>
        </w:tc>
        <w:tc>
          <w:tcPr>
            <w:tcW w:w="180" w:type="dxa"/>
          </w:tcPr>
          <w:p w14:paraId="72CAC3E3" w14:textId="77777777" w:rsidR="009B0A55" w:rsidRDefault="009B0A55" w:rsidP="005D5E2A"/>
        </w:tc>
        <w:tc>
          <w:tcPr>
            <w:tcW w:w="810" w:type="dxa"/>
          </w:tcPr>
          <w:p w14:paraId="67C9BFCB" w14:textId="0025B715" w:rsidR="009B0A55" w:rsidRDefault="00C32F08" w:rsidP="00A06119">
            <w:r>
              <w:t>Si</w:t>
            </w:r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1CFB0FA" w14:textId="77777777" w:rsidR="009B0A55" w:rsidRDefault="00000000" w:rsidP="005D5E2A">
            <w:sdt>
              <w:sdtPr>
                <w:id w:val="-1015451203"/>
                <w:placeholder>
                  <w:docPart w:val="483ED8583CE34AA683078F4971759C34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7C545AE" w14:textId="77777777" w:rsidR="009B0A55" w:rsidRDefault="009B0A55" w:rsidP="005D5E2A"/>
        </w:tc>
        <w:tc>
          <w:tcPr>
            <w:tcW w:w="4495" w:type="dxa"/>
            <w:gridSpan w:val="3"/>
          </w:tcPr>
          <w:p w14:paraId="460EFC67" w14:textId="77777777" w:rsidR="009B0A55" w:rsidRDefault="009B0A55" w:rsidP="005D5E2A"/>
        </w:tc>
      </w:tr>
      <w:tr w:rsidR="00622041" w:rsidRPr="00622041" w14:paraId="7CDAF318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3BCF847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31A756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4916703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05C3688C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76ACE41D" w14:textId="2FD0E08D" w:rsidR="00832EED" w:rsidRDefault="00C32F08" w:rsidP="00A06119">
            <w:proofErr w:type="spellStart"/>
            <w:r>
              <w:t>Experiencia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Laboratorio</w:t>
            </w:r>
            <w:proofErr w:type="spellEnd"/>
          </w:p>
        </w:tc>
        <w:tc>
          <w:tcPr>
            <w:tcW w:w="180" w:type="dxa"/>
          </w:tcPr>
          <w:p w14:paraId="61B82B3D" w14:textId="77777777" w:rsidR="00832EED" w:rsidRDefault="00832EED"/>
        </w:tc>
        <w:tc>
          <w:tcPr>
            <w:tcW w:w="810" w:type="dxa"/>
          </w:tcPr>
          <w:p w14:paraId="715FA2FE" w14:textId="76C3D923" w:rsidR="00832EED" w:rsidRDefault="00C32F08">
            <w:r>
              <w:t>Si</w:t>
            </w:r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CFCD053" w14:textId="77777777" w:rsidR="00832EED" w:rsidRDefault="00000000">
            <w:sdt>
              <w:sdtPr>
                <w:id w:val="-1588833120"/>
                <w:placeholder>
                  <w:docPart w:val="BF15F0E47A85411581194C39FA4F96BA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9D0E948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2E921CA4" w14:textId="0A1CE4A1" w:rsidR="00832EED" w:rsidRDefault="00C32F08" w:rsidP="00A06119">
            <w:r>
              <w:t>Donde</w:t>
            </w:r>
          </w:p>
        </w:tc>
        <w:tc>
          <w:tcPr>
            <w:tcW w:w="180" w:type="dxa"/>
          </w:tcPr>
          <w:p w14:paraId="36617CDF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550040D1" w14:textId="77777777" w:rsidR="00832EED" w:rsidRDefault="00832EED"/>
        </w:tc>
      </w:tr>
      <w:tr w:rsidR="00622041" w:rsidRPr="00622041" w14:paraId="12B6F8DA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348E757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83C147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13E9FDB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087D7218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10756C7C" w14:textId="3F0C5751" w:rsidR="003F5ACF" w:rsidRDefault="00C32F08" w:rsidP="00A06119">
            <w:r>
              <w:t xml:space="preserve">Posee </w:t>
            </w:r>
            <w:proofErr w:type="spellStart"/>
            <w:r>
              <w:t>Licencia</w:t>
            </w:r>
            <w:proofErr w:type="spellEnd"/>
            <w:r>
              <w:t xml:space="preserve"> Provisional</w:t>
            </w:r>
          </w:p>
        </w:tc>
        <w:tc>
          <w:tcPr>
            <w:tcW w:w="180" w:type="dxa"/>
          </w:tcPr>
          <w:p w14:paraId="03CF87C0" w14:textId="77777777" w:rsidR="003F5ACF" w:rsidRDefault="003F5ACF" w:rsidP="005D5E2A"/>
        </w:tc>
        <w:tc>
          <w:tcPr>
            <w:tcW w:w="810" w:type="dxa"/>
          </w:tcPr>
          <w:p w14:paraId="4B9774CA" w14:textId="7B2EE26E" w:rsidR="003F5ACF" w:rsidRDefault="00C32F08" w:rsidP="005D5E2A">
            <w:r>
              <w:t>Si</w:t>
            </w:r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C685163" w14:textId="77777777" w:rsidR="003F5ACF" w:rsidRDefault="00000000" w:rsidP="005D5E2A">
            <w:sdt>
              <w:sdtPr>
                <w:id w:val="-1544440461"/>
                <w:placeholder>
                  <w:docPart w:val="F69112293FC34B969A31F92D8BA3C07E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906FAF0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3BD596F7" w14:textId="2394380C" w:rsidR="003F5ACF" w:rsidRDefault="00C32F08" w:rsidP="00A06119">
            <w:r>
              <w:t>HtL o HT</w:t>
            </w:r>
          </w:p>
        </w:tc>
        <w:tc>
          <w:tcPr>
            <w:tcW w:w="180" w:type="dxa"/>
          </w:tcPr>
          <w:p w14:paraId="0C0D4A0A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74DE1FF8" w14:textId="77777777" w:rsidR="003F5ACF" w:rsidRDefault="003F5ACF" w:rsidP="005D5E2A"/>
        </w:tc>
      </w:tr>
    </w:tbl>
    <w:p w14:paraId="4F8EC614" w14:textId="77777777" w:rsidR="00270AB0" w:rsidRDefault="00270AB0" w:rsidP="00270AB0"/>
    <w:p w14:paraId="3351D26B" w14:textId="77777777" w:rsidR="000319A9" w:rsidRDefault="000319A9" w:rsidP="00270AB0"/>
    <w:p w14:paraId="650234F3" w14:textId="79425B72" w:rsidR="00700022" w:rsidRDefault="00C32F08" w:rsidP="001D32A7">
      <w:pPr>
        <w:pStyle w:val="Heading2"/>
      </w:pPr>
      <w:proofErr w:type="spellStart"/>
      <w:r>
        <w:t>Educación</w:t>
      </w:r>
      <w:proofErr w:type="spellEnd"/>
    </w:p>
    <w:p w14:paraId="20B64591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2D83D595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0B9785C0" w14:textId="4D19BE07" w:rsidR="005052FA" w:rsidRDefault="00C32F08" w:rsidP="002E77F0">
            <w:r>
              <w:t>Escuela Superior</w:t>
            </w:r>
          </w:p>
        </w:tc>
        <w:tc>
          <w:tcPr>
            <w:tcW w:w="192" w:type="dxa"/>
          </w:tcPr>
          <w:p w14:paraId="4EF2C175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51F493DF" w14:textId="77777777" w:rsidR="005052FA" w:rsidRDefault="005052FA" w:rsidP="00270AB0"/>
        </w:tc>
        <w:tc>
          <w:tcPr>
            <w:tcW w:w="180" w:type="dxa"/>
          </w:tcPr>
          <w:p w14:paraId="2ED9C135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72D5D702" w14:textId="238114A0" w:rsidR="005052FA" w:rsidRDefault="00C32F08" w:rsidP="002E77F0">
            <w:r>
              <w:t>Dirección</w:t>
            </w:r>
          </w:p>
        </w:tc>
        <w:tc>
          <w:tcPr>
            <w:tcW w:w="180" w:type="dxa"/>
          </w:tcPr>
          <w:p w14:paraId="10A64FE1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575330CC" w14:textId="77777777" w:rsidR="005052FA" w:rsidRDefault="005052FA" w:rsidP="00270AB0"/>
        </w:tc>
      </w:tr>
      <w:tr w:rsidR="00622041" w:rsidRPr="00622041" w14:paraId="62F222B8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5A575F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7AA7CF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5288BE1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319A9" w14:paraId="33CF9003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7E2AD1EB" w14:textId="5B64A067" w:rsidR="000319A9" w:rsidRDefault="00C32F08" w:rsidP="002E77F0">
            <w:bookmarkStart w:id="0" w:name="OLE_LINK13"/>
            <w:bookmarkStart w:id="1" w:name="OLE_LINK14"/>
            <w:proofErr w:type="spellStart"/>
            <w:r>
              <w:t>Fecha</w:t>
            </w:r>
            <w:proofErr w:type="spellEnd"/>
            <w:r>
              <w:t xml:space="preserve"> </w:t>
            </w:r>
          </w:p>
        </w:tc>
        <w:tc>
          <w:tcPr>
            <w:tcW w:w="170" w:type="dxa"/>
          </w:tcPr>
          <w:p w14:paraId="4BC425D9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3EECCAE0" w14:textId="77777777" w:rsidR="000319A9" w:rsidRDefault="000319A9" w:rsidP="005D5E2A"/>
        </w:tc>
        <w:tc>
          <w:tcPr>
            <w:tcW w:w="172" w:type="dxa"/>
          </w:tcPr>
          <w:p w14:paraId="1D2FD36F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4ECF1DEB" w14:textId="070BC95F" w:rsidR="000319A9" w:rsidRDefault="00C32F08" w:rsidP="002E77F0">
            <w:r>
              <w:t>A</w:t>
            </w:r>
            <w:r w:rsidR="000319A9">
              <w:t xml:space="preserve"> </w:t>
            </w:r>
          </w:p>
        </w:tc>
        <w:tc>
          <w:tcPr>
            <w:tcW w:w="174" w:type="dxa"/>
          </w:tcPr>
          <w:p w14:paraId="7ABB9CFB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0A823682" w14:textId="77777777" w:rsidR="000319A9" w:rsidRDefault="000319A9" w:rsidP="005D5E2A"/>
        </w:tc>
        <w:tc>
          <w:tcPr>
            <w:tcW w:w="180" w:type="dxa"/>
          </w:tcPr>
          <w:p w14:paraId="4071CD4D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68DDE607" w14:textId="5BD562EB" w:rsidR="000319A9" w:rsidRDefault="00C32F08" w:rsidP="00457D5F">
            <w:r>
              <w:t xml:space="preserve">Se </w:t>
            </w:r>
            <w:proofErr w:type="spellStart"/>
            <w:r>
              <w:t>graduó</w:t>
            </w:r>
            <w:proofErr w:type="spellEnd"/>
            <w:r>
              <w:t>?</w:t>
            </w:r>
          </w:p>
        </w:tc>
        <w:tc>
          <w:tcPr>
            <w:tcW w:w="720" w:type="dxa"/>
          </w:tcPr>
          <w:p w14:paraId="23CE7954" w14:textId="53F884F8" w:rsidR="000319A9" w:rsidRDefault="00C32F08" w:rsidP="005D5E2A">
            <w:r>
              <w:t>Si</w:t>
            </w:r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3115CBD" w14:textId="77777777" w:rsidR="000319A9" w:rsidRDefault="00000000" w:rsidP="005D5E2A">
            <w:sdt>
              <w:sdtPr>
                <w:id w:val="-1072510824"/>
                <w:placeholder>
                  <w:docPart w:val="F0E94A81E79943DB9C34AE7DB30B53AF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C1F949B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3294BEE6" w14:textId="77777777" w:rsidR="000319A9" w:rsidRDefault="00000000" w:rsidP="00457D5F">
            <w:sdt>
              <w:sdtPr>
                <w:id w:val="1369409671"/>
                <w:placeholder>
                  <w:docPart w:val="7E391040AF2F42EB93FAEC226A3B97F2"/>
                </w:placeholder>
                <w:temporary/>
                <w:showingPlcHdr/>
                <w15:appearance w15:val="hidden"/>
              </w:sdtPr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0F6C4710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47EEEB8E" w14:textId="77777777" w:rsidR="000319A9" w:rsidRDefault="000319A9" w:rsidP="005D5E2A"/>
        </w:tc>
      </w:tr>
      <w:bookmarkEnd w:id="0"/>
      <w:bookmarkEnd w:id="1"/>
      <w:tr w:rsidR="00622041" w:rsidRPr="00622041" w14:paraId="4836FF70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CD48C5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119E4B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9680FE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04684FD6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00F24275" w14:textId="2A9922F9" w:rsidR="002E77F0" w:rsidRDefault="00C32F08" w:rsidP="00A67DC4">
            <w:r>
              <w:t>Universidad</w:t>
            </w:r>
          </w:p>
        </w:tc>
        <w:tc>
          <w:tcPr>
            <w:tcW w:w="192" w:type="dxa"/>
          </w:tcPr>
          <w:p w14:paraId="68EC4304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4AD3D95B" w14:textId="77777777" w:rsidR="002E77F0" w:rsidRDefault="002E77F0" w:rsidP="00A67DC4"/>
        </w:tc>
        <w:tc>
          <w:tcPr>
            <w:tcW w:w="180" w:type="dxa"/>
          </w:tcPr>
          <w:p w14:paraId="3C464263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6E6DB0FF" w14:textId="4DBC3895" w:rsidR="002E77F0" w:rsidRDefault="00C32F08" w:rsidP="00A67DC4">
            <w:r>
              <w:t>Dirección</w:t>
            </w:r>
          </w:p>
        </w:tc>
        <w:tc>
          <w:tcPr>
            <w:tcW w:w="180" w:type="dxa"/>
          </w:tcPr>
          <w:p w14:paraId="012C0919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1165AB46" w14:textId="77777777" w:rsidR="002E77F0" w:rsidRDefault="002E77F0" w:rsidP="00A67DC4"/>
        </w:tc>
      </w:tr>
      <w:tr w:rsidR="00622041" w:rsidRPr="00622041" w14:paraId="164522DD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0CB749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844644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2C8392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960337E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75572EFB" w14:textId="228504A0" w:rsidR="00457D5F" w:rsidRDefault="00C32F08" w:rsidP="00A67DC4">
            <w:proofErr w:type="spellStart"/>
            <w:r>
              <w:t>Fecha</w:t>
            </w:r>
            <w:proofErr w:type="spellEnd"/>
          </w:p>
        </w:tc>
        <w:tc>
          <w:tcPr>
            <w:tcW w:w="170" w:type="dxa"/>
          </w:tcPr>
          <w:p w14:paraId="2CB243F4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4DE5A95A" w14:textId="77777777" w:rsidR="00457D5F" w:rsidRDefault="00457D5F" w:rsidP="00A67DC4"/>
        </w:tc>
        <w:tc>
          <w:tcPr>
            <w:tcW w:w="172" w:type="dxa"/>
          </w:tcPr>
          <w:p w14:paraId="7E9EC6FF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2C4514A8" w14:textId="7EA815E7" w:rsidR="00457D5F" w:rsidRDefault="00C32F08" w:rsidP="00A67DC4">
            <w:r>
              <w:t>A</w:t>
            </w:r>
            <w:r w:rsidR="00457D5F">
              <w:t xml:space="preserve"> </w:t>
            </w:r>
          </w:p>
        </w:tc>
        <w:tc>
          <w:tcPr>
            <w:tcW w:w="174" w:type="dxa"/>
          </w:tcPr>
          <w:p w14:paraId="713639C9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4853BC2B" w14:textId="77777777" w:rsidR="00457D5F" w:rsidRDefault="00457D5F" w:rsidP="00A67DC4"/>
        </w:tc>
        <w:tc>
          <w:tcPr>
            <w:tcW w:w="180" w:type="dxa"/>
          </w:tcPr>
          <w:p w14:paraId="4F66AA0B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0963B78" w14:textId="1C37D5A4" w:rsidR="00457D5F" w:rsidRDefault="00C32F08" w:rsidP="00A67DC4">
            <w:r>
              <w:t xml:space="preserve">Se </w:t>
            </w:r>
            <w:proofErr w:type="spellStart"/>
            <w:r>
              <w:t>graduó</w:t>
            </w:r>
            <w:proofErr w:type="spellEnd"/>
          </w:p>
        </w:tc>
        <w:tc>
          <w:tcPr>
            <w:tcW w:w="720" w:type="dxa"/>
          </w:tcPr>
          <w:p w14:paraId="0E742B69" w14:textId="2ED375EB" w:rsidR="00457D5F" w:rsidRDefault="00C32F08" w:rsidP="00A67DC4">
            <w:r>
              <w:t>Si</w:t>
            </w:r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9B21332" w14:textId="77777777" w:rsidR="00457D5F" w:rsidRDefault="00000000" w:rsidP="00A67DC4">
            <w:sdt>
              <w:sdtPr>
                <w:id w:val="-2053605580"/>
                <w:placeholder>
                  <w:docPart w:val="49478588BD3A4B29B3601992AA70CC89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F97138B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41D5A60B" w14:textId="576C0006" w:rsidR="00457D5F" w:rsidRDefault="00C32F08" w:rsidP="00A67DC4">
            <w:r>
              <w:t>Grado</w:t>
            </w:r>
          </w:p>
        </w:tc>
        <w:tc>
          <w:tcPr>
            <w:tcW w:w="180" w:type="dxa"/>
          </w:tcPr>
          <w:p w14:paraId="3C4FD913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5E478903" w14:textId="77777777" w:rsidR="00457D5F" w:rsidRDefault="00457D5F" w:rsidP="00A67DC4"/>
        </w:tc>
      </w:tr>
      <w:tr w:rsidR="00622041" w:rsidRPr="00622041" w14:paraId="59C24CF7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AA46F3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14AA5E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7CB9FE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59091166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0E0F76E0" w14:textId="7AD93815" w:rsidR="002E77F0" w:rsidRDefault="00C32F08" w:rsidP="00A67DC4">
            <w:r>
              <w:t>Otro</w:t>
            </w:r>
          </w:p>
        </w:tc>
        <w:tc>
          <w:tcPr>
            <w:tcW w:w="192" w:type="dxa"/>
          </w:tcPr>
          <w:p w14:paraId="02502C5F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58C2E671" w14:textId="77777777" w:rsidR="002E77F0" w:rsidRDefault="002E77F0" w:rsidP="00A67DC4"/>
        </w:tc>
        <w:tc>
          <w:tcPr>
            <w:tcW w:w="180" w:type="dxa"/>
          </w:tcPr>
          <w:p w14:paraId="480F6427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11821A9E" w14:textId="3A3A55A0" w:rsidR="002E77F0" w:rsidRDefault="00C32F08" w:rsidP="00A67DC4">
            <w:r>
              <w:t>Dirección</w:t>
            </w:r>
          </w:p>
        </w:tc>
        <w:tc>
          <w:tcPr>
            <w:tcW w:w="180" w:type="dxa"/>
          </w:tcPr>
          <w:p w14:paraId="4743C8D5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0E7C7E61" w14:textId="77777777" w:rsidR="002E77F0" w:rsidRDefault="002E77F0" w:rsidP="00A67DC4"/>
        </w:tc>
      </w:tr>
      <w:tr w:rsidR="00622041" w:rsidRPr="00622041" w14:paraId="5E4C0B6C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BED5EC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C5ADC2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4BBA8E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D9C2CAC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265F1629" w14:textId="599E8F2C" w:rsidR="00457D5F" w:rsidRDefault="00C32F08" w:rsidP="00A67DC4">
            <w:proofErr w:type="spellStart"/>
            <w:r>
              <w:t>Fecha</w:t>
            </w:r>
            <w:proofErr w:type="spellEnd"/>
          </w:p>
        </w:tc>
        <w:tc>
          <w:tcPr>
            <w:tcW w:w="170" w:type="dxa"/>
          </w:tcPr>
          <w:p w14:paraId="28E1FA43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004AAE3E" w14:textId="77777777" w:rsidR="00457D5F" w:rsidRDefault="00457D5F" w:rsidP="00A67DC4"/>
        </w:tc>
        <w:tc>
          <w:tcPr>
            <w:tcW w:w="172" w:type="dxa"/>
          </w:tcPr>
          <w:p w14:paraId="4C0B2217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6227B495" w14:textId="2036AA39" w:rsidR="00457D5F" w:rsidRDefault="00C32F08" w:rsidP="00A67DC4">
            <w:r>
              <w:t>A</w:t>
            </w:r>
            <w:r w:rsidR="00457D5F">
              <w:t xml:space="preserve"> </w:t>
            </w:r>
          </w:p>
        </w:tc>
        <w:tc>
          <w:tcPr>
            <w:tcW w:w="174" w:type="dxa"/>
          </w:tcPr>
          <w:p w14:paraId="28479365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5CEE464F" w14:textId="77777777" w:rsidR="00457D5F" w:rsidRDefault="00457D5F" w:rsidP="00A67DC4"/>
        </w:tc>
        <w:tc>
          <w:tcPr>
            <w:tcW w:w="180" w:type="dxa"/>
          </w:tcPr>
          <w:p w14:paraId="3C0C1C84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7AEC94C" w14:textId="14AA2762" w:rsidR="00457D5F" w:rsidRDefault="00C32F08" w:rsidP="00A67DC4">
            <w:r>
              <w:t xml:space="preserve">Se </w:t>
            </w:r>
            <w:proofErr w:type="spellStart"/>
            <w:r>
              <w:t>graduó</w:t>
            </w:r>
            <w:proofErr w:type="spellEnd"/>
            <w:r>
              <w:t>?</w:t>
            </w:r>
          </w:p>
        </w:tc>
        <w:tc>
          <w:tcPr>
            <w:tcW w:w="720" w:type="dxa"/>
          </w:tcPr>
          <w:p w14:paraId="476D3E2D" w14:textId="5527AE07" w:rsidR="00457D5F" w:rsidRDefault="00C32F08" w:rsidP="00A67DC4">
            <w:r>
              <w:t>Si</w:t>
            </w:r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4F72ED2" w14:textId="77777777" w:rsidR="00457D5F" w:rsidRDefault="00000000" w:rsidP="00A67DC4">
            <w:sdt>
              <w:sdtPr>
                <w:id w:val="-755054397"/>
                <w:placeholder>
                  <w:docPart w:val="3A9863A733E7412D8A1E31F6201DDAC8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9CC0C66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0404844B" w14:textId="47783778" w:rsidR="00457D5F" w:rsidRDefault="00C32F08" w:rsidP="00A67DC4">
            <w:r>
              <w:t>Grado</w:t>
            </w:r>
          </w:p>
        </w:tc>
        <w:tc>
          <w:tcPr>
            <w:tcW w:w="180" w:type="dxa"/>
          </w:tcPr>
          <w:p w14:paraId="3C53DF8D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78B407CD" w14:textId="77777777" w:rsidR="00457D5F" w:rsidRDefault="00457D5F" w:rsidP="00A67DC4"/>
        </w:tc>
      </w:tr>
    </w:tbl>
    <w:p w14:paraId="3E2C87BB" w14:textId="729763DB" w:rsidR="004F15A3" w:rsidRDefault="00C32F08" w:rsidP="001D32A7">
      <w:pPr>
        <w:pStyle w:val="Heading2"/>
      </w:pPr>
      <w:proofErr w:type="spellStart"/>
      <w:r>
        <w:lastRenderedPageBreak/>
        <w:t>Referencias</w:t>
      </w:r>
      <w:proofErr w:type="spellEnd"/>
    </w:p>
    <w:p w14:paraId="4D5FE3A7" w14:textId="4703B05F" w:rsidR="00330050" w:rsidRPr="004F15A3" w:rsidRDefault="00C32F08" w:rsidP="00424126">
      <w:r>
        <w:t xml:space="preserve">Por favor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referencias</w:t>
      </w:r>
      <w:proofErr w:type="spellEnd"/>
      <w:r>
        <w:t xml:space="preserve"> </w:t>
      </w:r>
      <w:proofErr w:type="spellStart"/>
      <w:r>
        <w:t>profesionales</w:t>
      </w:r>
      <w:proofErr w:type="spellEnd"/>
    </w:p>
    <w:p w14:paraId="72AD6BE2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44D66CC8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210C4BA" w14:textId="0D354F41" w:rsidR="004D23EA" w:rsidRDefault="00C32F08" w:rsidP="00457D5F">
            <w:r>
              <w:t>Nombre</w:t>
            </w:r>
          </w:p>
        </w:tc>
        <w:tc>
          <w:tcPr>
            <w:tcW w:w="180" w:type="dxa"/>
          </w:tcPr>
          <w:p w14:paraId="5857BE5A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92E7809" w14:textId="77777777" w:rsidR="004D23EA" w:rsidRDefault="004D23EA" w:rsidP="005D5E2A"/>
        </w:tc>
        <w:tc>
          <w:tcPr>
            <w:tcW w:w="180" w:type="dxa"/>
          </w:tcPr>
          <w:p w14:paraId="46BFCCFB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47279F9C" w14:textId="6E9C919E" w:rsidR="004D23EA" w:rsidRDefault="000E5C15" w:rsidP="00457D5F">
            <w:proofErr w:type="spellStart"/>
            <w:r>
              <w:t>Posición</w:t>
            </w:r>
            <w:proofErr w:type="spellEnd"/>
          </w:p>
        </w:tc>
        <w:tc>
          <w:tcPr>
            <w:tcW w:w="180" w:type="dxa"/>
          </w:tcPr>
          <w:p w14:paraId="56230920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1921E838" w14:textId="77777777" w:rsidR="004D23EA" w:rsidRDefault="004D23EA" w:rsidP="005D5E2A"/>
        </w:tc>
      </w:tr>
      <w:tr w:rsidR="00622041" w:rsidRPr="00622041" w14:paraId="21DD51B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118169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42761D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5E15DE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A380755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294ED04" w14:textId="3CFDF2A4" w:rsidR="00457D5F" w:rsidRDefault="00C32F08" w:rsidP="00A67DC4">
            <w:proofErr w:type="spellStart"/>
            <w:r>
              <w:t>Compañía</w:t>
            </w:r>
            <w:proofErr w:type="spellEnd"/>
          </w:p>
        </w:tc>
        <w:tc>
          <w:tcPr>
            <w:tcW w:w="180" w:type="dxa"/>
          </w:tcPr>
          <w:p w14:paraId="66557EE1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8F16210" w14:textId="77777777" w:rsidR="00457D5F" w:rsidRDefault="00457D5F" w:rsidP="00A67DC4"/>
        </w:tc>
        <w:tc>
          <w:tcPr>
            <w:tcW w:w="180" w:type="dxa"/>
          </w:tcPr>
          <w:p w14:paraId="5F4C0855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2E87CEC" w14:textId="48FFE5DC" w:rsidR="00457D5F" w:rsidRDefault="00C32F08" w:rsidP="00A67DC4">
            <w:r>
              <w:t>Teléfono</w:t>
            </w:r>
          </w:p>
        </w:tc>
        <w:tc>
          <w:tcPr>
            <w:tcW w:w="180" w:type="dxa"/>
          </w:tcPr>
          <w:p w14:paraId="2C0D2D9F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09BF5F9" w14:textId="77777777" w:rsidR="00457D5F" w:rsidRDefault="00457D5F" w:rsidP="00A67DC4"/>
        </w:tc>
      </w:tr>
      <w:tr w:rsidR="00622041" w:rsidRPr="00622041" w14:paraId="13876AA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27E125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9931C0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BA712C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A9D7CE8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4D126746" w14:textId="747724E1" w:rsidR="00457D5F" w:rsidRDefault="000E5C15" w:rsidP="00A67DC4">
            <w:r>
              <w:t>Dirección</w:t>
            </w:r>
          </w:p>
        </w:tc>
        <w:tc>
          <w:tcPr>
            <w:tcW w:w="180" w:type="dxa"/>
          </w:tcPr>
          <w:p w14:paraId="5610B887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A83F38D" w14:textId="77777777" w:rsidR="00457D5F" w:rsidRDefault="00457D5F" w:rsidP="00A67DC4"/>
        </w:tc>
        <w:tc>
          <w:tcPr>
            <w:tcW w:w="180" w:type="dxa"/>
          </w:tcPr>
          <w:p w14:paraId="13234044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A653496" w14:textId="77777777" w:rsidR="00457D5F" w:rsidRDefault="00000000" w:rsidP="00A67DC4">
            <w:sdt>
              <w:sdtPr>
                <w:id w:val="-1611667269"/>
                <w:placeholder>
                  <w:docPart w:val="E84F73C6F4AD4755927D6D2AFA37A382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79F4E10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582810C" w14:textId="77777777" w:rsidR="00457D5F" w:rsidRDefault="00457D5F" w:rsidP="00A67DC4"/>
        </w:tc>
      </w:tr>
    </w:tbl>
    <w:p w14:paraId="26CD9810" w14:textId="77777777" w:rsidR="00457D5F" w:rsidRDefault="00457D5F" w:rsidP="005D6F42"/>
    <w:p w14:paraId="384F781A" w14:textId="77777777" w:rsidR="00457D5F" w:rsidRDefault="00457D5F" w:rsidP="005D6F42"/>
    <w:p w14:paraId="5BBF5290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438AB412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55CF4557" w14:textId="2BB8FCAA" w:rsidR="00457D5F" w:rsidRDefault="000E5C15" w:rsidP="00A67DC4">
            <w:r>
              <w:t>Nombre</w:t>
            </w:r>
          </w:p>
        </w:tc>
        <w:tc>
          <w:tcPr>
            <w:tcW w:w="180" w:type="dxa"/>
          </w:tcPr>
          <w:p w14:paraId="0BA3EB15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A7E3B41" w14:textId="77777777" w:rsidR="00457D5F" w:rsidRDefault="00457D5F" w:rsidP="00A67DC4"/>
        </w:tc>
        <w:tc>
          <w:tcPr>
            <w:tcW w:w="180" w:type="dxa"/>
          </w:tcPr>
          <w:p w14:paraId="47B3F00C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D0CE87B" w14:textId="32047FD6" w:rsidR="00457D5F" w:rsidRDefault="000E5C15" w:rsidP="00A67DC4">
            <w:proofErr w:type="spellStart"/>
            <w:r>
              <w:t>Posición</w:t>
            </w:r>
            <w:proofErr w:type="spellEnd"/>
          </w:p>
        </w:tc>
        <w:tc>
          <w:tcPr>
            <w:tcW w:w="180" w:type="dxa"/>
          </w:tcPr>
          <w:p w14:paraId="533F94A5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9364F3D" w14:textId="77777777" w:rsidR="00457D5F" w:rsidRDefault="00457D5F" w:rsidP="00A67DC4"/>
        </w:tc>
      </w:tr>
      <w:tr w:rsidR="00622041" w:rsidRPr="00622041" w14:paraId="41884DE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B2AF95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AAD7B6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C6388E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23B652A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521691E" w14:textId="76AC90F0" w:rsidR="00457D5F" w:rsidRDefault="000E5C15" w:rsidP="00A67DC4">
            <w:proofErr w:type="spellStart"/>
            <w:r>
              <w:t>Compañia</w:t>
            </w:r>
            <w:proofErr w:type="spellEnd"/>
          </w:p>
        </w:tc>
        <w:tc>
          <w:tcPr>
            <w:tcW w:w="180" w:type="dxa"/>
          </w:tcPr>
          <w:p w14:paraId="0DCA6158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8051E59" w14:textId="77777777" w:rsidR="00457D5F" w:rsidRDefault="00457D5F" w:rsidP="00A67DC4"/>
        </w:tc>
        <w:tc>
          <w:tcPr>
            <w:tcW w:w="180" w:type="dxa"/>
          </w:tcPr>
          <w:p w14:paraId="676A0AB4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A299B71" w14:textId="0EC4A324" w:rsidR="00457D5F" w:rsidRDefault="000E5C15" w:rsidP="00A67DC4">
            <w:r>
              <w:t>Teléfono</w:t>
            </w:r>
          </w:p>
        </w:tc>
        <w:tc>
          <w:tcPr>
            <w:tcW w:w="180" w:type="dxa"/>
          </w:tcPr>
          <w:p w14:paraId="593D2826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A3A1B70" w14:textId="77777777" w:rsidR="00457D5F" w:rsidRDefault="00457D5F" w:rsidP="00A67DC4"/>
        </w:tc>
      </w:tr>
      <w:tr w:rsidR="00622041" w:rsidRPr="00622041" w14:paraId="743E7F1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BA4CF0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CA81AE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81D39C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55D1A40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1C9EF34C" w14:textId="47032976" w:rsidR="00457D5F" w:rsidRDefault="000E5C15" w:rsidP="00A67DC4">
            <w:r>
              <w:t>Dirección</w:t>
            </w:r>
          </w:p>
        </w:tc>
        <w:tc>
          <w:tcPr>
            <w:tcW w:w="180" w:type="dxa"/>
          </w:tcPr>
          <w:p w14:paraId="18E85EFD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590C21D" w14:textId="77777777" w:rsidR="00457D5F" w:rsidRDefault="00457D5F" w:rsidP="00A67DC4"/>
        </w:tc>
        <w:tc>
          <w:tcPr>
            <w:tcW w:w="180" w:type="dxa"/>
          </w:tcPr>
          <w:p w14:paraId="3D73A0D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7EE0477" w14:textId="77777777" w:rsidR="00457D5F" w:rsidRDefault="00000000" w:rsidP="00A67DC4">
            <w:sdt>
              <w:sdtPr>
                <w:id w:val="1033004800"/>
                <w:placeholder>
                  <w:docPart w:val="45F2FB81642B4FEC85EACE199EB754B1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12E1117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F525A3F" w14:textId="77777777" w:rsidR="00457D5F" w:rsidRDefault="00457D5F" w:rsidP="00A67DC4"/>
        </w:tc>
      </w:tr>
    </w:tbl>
    <w:p w14:paraId="2FC4CA5D" w14:textId="77777777" w:rsidR="00B93938" w:rsidRDefault="00B93938" w:rsidP="005D6F42"/>
    <w:p w14:paraId="2B9425B5" w14:textId="77777777" w:rsidR="00467306" w:rsidRDefault="00467306" w:rsidP="005D6F42"/>
    <w:p w14:paraId="6D775503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0C9408B5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6054024" w14:textId="2BC8A127" w:rsidR="00457D5F" w:rsidRDefault="000E5C15" w:rsidP="00A67DC4">
            <w:r>
              <w:t>Nombre</w:t>
            </w:r>
          </w:p>
        </w:tc>
        <w:tc>
          <w:tcPr>
            <w:tcW w:w="180" w:type="dxa"/>
          </w:tcPr>
          <w:p w14:paraId="627A55DB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A3C95EB" w14:textId="77777777" w:rsidR="00457D5F" w:rsidRDefault="00457D5F" w:rsidP="00A67DC4"/>
        </w:tc>
        <w:tc>
          <w:tcPr>
            <w:tcW w:w="180" w:type="dxa"/>
          </w:tcPr>
          <w:p w14:paraId="5150064D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60E9F14" w14:textId="6CD93445" w:rsidR="00457D5F" w:rsidRDefault="000E5C15" w:rsidP="00A67DC4">
            <w:proofErr w:type="spellStart"/>
            <w:r>
              <w:t>Posición</w:t>
            </w:r>
            <w:proofErr w:type="spellEnd"/>
          </w:p>
        </w:tc>
        <w:tc>
          <w:tcPr>
            <w:tcW w:w="180" w:type="dxa"/>
          </w:tcPr>
          <w:p w14:paraId="79F97357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1CACFD5" w14:textId="77777777" w:rsidR="00457D5F" w:rsidRDefault="00457D5F" w:rsidP="00A67DC4"/>
        </w:tc>
      </w:tr>
      <w:tr w:rsidR="00622041" w:rsidRPr="00622041" w14:paraId="0685E1C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61EB1A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291A8A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9002B3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0B41E72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59344EA3" w14:textId="572A8E7A" w:rsidR="00457D5F" w:rsidRDefault="000E5C15" w:rsidP="00A67DC4">
            <w:proofErr w:type="spellStart"/>
            <w:r>
              <w:t>Compañia</w:t>
            </w:r>
            <w:proofErr w:type="spellEnd"/>
          </w:p>
        </w:tc>
        <w:tc>
          <w:tcPr>
            <w:tcW w:w="180" w:type="dxa"/>
          </w:tcPr>
          <w:p w14:paraId="46B9A2E6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AAB29AB" w14:textId="77777777" w:rsidR="00457D5F" w:rsidRDefault="00457D5F" w:rsidP="00A67DC4"/>
        </w:tc>
        <w:tc>
          <w:tcPr>
            <w:tcW w:w="180" w:type="dxa"/>
          </w:tcPr>
          <w:p w14:paraId="736A765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64AACB0" w14:textId="2E32FF21" w:rsidR="00457D5F" w:rsidRDefault="000E5C15" w:rsidP="00A67DC4">
            <w:r>
              <w:t>Teléfono</w:t>
            </w:r>
          </w:p>
        </w:tc>
        <w:tc>
          <w:tcPr>
            <w:tcW w:w="180" w:type="dxa"/>
          </w:tcPr>
          <w:p w14:paraId="09CFC810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33AC56A" w14:textId="77777777" w:rsidR="00457D5F" w:rsidRDefault="00457D5F" w:rsidP="00A67DC4"/>
        </w:tc>
      </w:tr>
      <w:tr w:rsidR="00622041" w:rsidRPr="00622041" w14:paraId="6ECB260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900B1F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AB8243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551663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EC67553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027F5A94" w14:textId="6D4A6B36" w:rsidR="00457D5F" w:rsidRDefault="000E5C15" w:rsidP="00A67DC4">
            <w:r>
              <w:t>Dirección</w:t>
            </w:r>
          </w:p>
        </w:tc>
        <w:tc>
          <w:tcPr>
            <w:tcW w:w="180" w:type="dxa"/>
          </w:tcPr>
          <w:p w14:paraId="6AC28680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3AED92F" w14:textId="77777777" w:rsidR="00457D5F" w:rsidRDefault="00457D5F" w:rsidP="00A67DC4"/>
        </w:tc>
        <w:tc>
          <w:tcPr>
            <w:tcW w:w="180" w:type="dxa"/>
          </w:tcPr>
          <w:p w14:paraId="25CEB425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5E1C1A4" w14:textId="77777777" w:rsidR="00457D5F" w:rsidRDefault="00000000" w:rsidP="00A67DC4">
            <w:sdt>
              <w:sdtPr>
                <w:id w:val="-1218735772"/>
                <w:placeholder>
                  <w:docPart w:val="F2F45FDDA5774849ACF8E222B283F3D6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40CE6E05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A5F8D8F" w14:textId="77777777" w:rsidR="00457D5F" w:rsidRDefault="00457D5F" w:rsidP="00A67DC4"/>
        </w:tc>
      </w:tr>
    </w:tbl>
    <w:p w14:paraId="2E8FCAD8" w14:textId="77777777" w:rsidR="00B93938" w:rsidRDefault="00B93938" w:rsidP="005D6F42"/>
    <w:p w14:paraId="5D658434" w14:textId="77777777" w:rsidR="004D170E" w:rsidRDefault="004D170E" w:rsidP="005D6F42"/>
    <w:p w14:paraId="1A8DA086" w14:textId="77777777" w:rsidR="00B74F24" w:rsidRDefault="00B74F24" w:rsidP="005D6F42"/>
    <w:p w14:paraId="46540228" w14:textId="0CE9EFCF" w:rsidR="001C104F" w:rsidRPr="00782410" w:rsidRDefault="000E5C15" w:rsidP="001D32A7">
      <w:pPr>
        <w:pStyle w:val="Heading2"/>
      </w:pPr>
      <w:r>
        <w:t>Empleo</w:t>
      </w:r>
    </w:p>
    <w:p w14:paraId="1FE38B54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409E935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764E456" w14:textId="1441431C" w:rsidR="00490A7A" w:rsidRDefault="00000000" w:rsidP="00457D5F">
            <w:sdt>
              <w:sdtPr>
                <w:id w:val="816003932"/>
                <w:placeholder>
                  <w:docPart w:val="7EAFD9ED7F7A404496A9F5572D381797"/>
                </w:placeholder>
                <w15:appearance w15:val="hidden"/>
              </w:sdtPr>
              <w:sdtContent>
                <w:proofErr w:type="spellStart"/>
                <w:r w:rsidR="000E5C15">
                  <w:t>Compañía</w:t>
                </w:r>
                <w:proofErr w:type="spellEnd"/>
              </w:sdtContent>
            </w:sdt>
          </w:p>
        </w:tc>
        <w:tc>
          <w:tcPr>
            <w:tcW w:w="180" w:type="dxa"/>
          </w:tcPr>
          <w:p w14:paraId="7498BABD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240DC79" w14:textId="77777777" w:rsidR="00490A7A" w:rsidRDefault="00490A7A" w:rsidP="005D5E2A"/>
        </w:tc>
        <w:tc>
          <w:tcPr>
            <w:tcW w:w="180" w:type="dxa"/>
          </w:tcPr>
          <w:p w14:paraId="2D56D285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76D6F382" w14:textId="22274A28" w:rsidR="00490A7A" w:rsidRDefault="000E5C15" w:rsidP="00457D5F">
            <w:r>
              <w:t>Teléfono</w:t>
            </w:r>
          </w:p>
        </w:tc>
        <w:tc>
          <w:tcPr>
            <w:tcW w:w="180" w:type="dxa"/>
          </w:tcPr>
          <w:p w14:paraId="2F48AF19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2722914" w14:textId="77777777" w:rsidR="00490A7A" w:rsidRDefault="00490A7A" w:rsidP="005D5E2A"/>
        </w:tc>
      </w:tr>
      <w:tr w:rsidR="00622041" w:rsidRPr="00622041" w14:paraId="508A000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E868D5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AE88F8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6D6265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5A72F0B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9308C6C" w14:textId="253291ED" w:rsidR="00457D5F" w:rsidRDefault="00000000" w:rsidP="00A67DC4">
            <w:sdt>
              <w:sdtPr>
                <w:id w:val="-837382809"/>
                <w:placeholder>
                  <w:docPart w:val="F9E923AE5ABB4F8C9DD5949CA190AC0E"/>
                </w:placeholder>
                <w15:appearance w15:val="hidden"/>
              </w:sdtPr>
              <w:sdtContent>
                <w:r w:rsidR="000E5C15">
                  <w:t>Dirección</w:t>
                </w:r>
              </w:sdtContent>
            </w:sdt>
          </w:p>
        </w:tc>
        <w:tc>
          <w:tcPr>
            <w:tcW w:w="180" w:type="dxa"/>
          </w:tcPr>
          <w:p w14:paraId="3687F0B0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8296788" w14:textId="77777777" w:rsidR="00457D5F" w:rsidRDefault="00457D5F" w:rsidP="00A67DC4"/>
        </w:tc>
        <w:tc>
          <w:tcPr>
            <w:tcW w:w="180" w:type="dxa"/>
          </w:tcPr>
          <w:p w14:paraId="07758CD9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3A91C66" w14:textId="77777777" w:rsidR="00457D5F" w:rsidRDefault="00000000" w:rsidP="00A67DC4">
            <w:sdt>
              <w:sdtPr>
                <w:id w:val="131606417"/>
                <w:placeholder>
                  <w:docPart w:val="2D9E1C4719404B3A989D188D1C6F5EB3"/>
                </w:placeholder>
                <w:temporary/>
                <w:showingPlcHdr/>
                <w15:appearance w15:val="hidden"/>
              </w:sdtPr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49B35E67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1397E19" w14:textId="77777777" w:rsidR="00457D5F" w:rsidRDefault="00457D5F" w:rsidP="00A67DC4"/>
        </w:tc>
      </w:tr>
      <w:tr w:rsidR="00622041" w:rsidRPr="00622041" w14:paraId="2C673AD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9C4880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3A40B8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75B80C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5F8A1C5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F4A0675" w14:textId="0CCDFBE6" w:rsidR="00C1658E" w:rsidRDefault="00000000" w:rsidP="00457D5F">
            <w:sdt>
              <w:sdtPr>
                <w:id w:val="-437142935"/>
                <w:placeholder>
                  <w:docPart w:val="7A98F550E6CE43F58E6EA0C411D55CC3"/>
                </w:placeholder>
                <w15:appearance w15:val="hidden"/>
              </w:sdtPr>
              <w:sdtContent>
                <w:proofErr w:type="spellStart"/>
                <w:r w:rsidR="000E5C15">
                  <w:t>Posición</w:t>
                </w:r>
                <w:proofErr w:type="spellEnd"/>
              </w:sdtContent>
            </w:sdt>
          </w:p>
        </w:tc>
        <w:tc>
          <w:tcPr>
            <w:tcW w:w="180" w:type="dxa"/>
          </w:tcPr>
          <w:p w14:paraId="25E665A3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2D5DB5C" w14:textId="77777777" w:rsidR="00C1658E" w:rsidRDefault="00C1658E" w:rsidP="005D5E2A"/>
        </w:tc>
        <w:tc>
          <w:tcPr>
            <w:tcW w:w="180" w:type="dxa"/>
          </w:tcPr>
          <w:p w14:paraId="314D144A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751039BD" w14:textId="2F8FE248" w:rsidR="00C1658E" w:rsidRDefault="000E5C15" w:rsidP="00457D5F">
            <w:r>
              <w:t>De</w:t>
            </w:r>
          </w:p>
        </w:tc>
        <w:tc>
          <w:tcPr>
            <w:tcW w:w="180" w:type="dxa"/>
          </w:tcPr>
          <w:p w14:paraId="0A840638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05EF3DE2" w14:textId="77777777" w:rsidR="00C1658E" w:rsidRDefault="00C1658E" w:rsidP="005D5E2A"/>
        </w:tc>
        <w:tc>
          <w:tcPr>
            <w:tcW w:w="180" w:type="dxa"/>
          </w:tcPr>
          <w:p w14:paraId="4625A8AB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2DC49059" w14:textId="74EF436F" w:rsidR="00C1658E" w:rsidRDefault="000E5C15" w:rsidP="00457D5F">
            <w:r>
              <w:t>A</w:t>
            </w:r>
          </w:p>
        </w:tc>
        <w:tc>
          <w:tcPr>
            <w:tcW w:w="180" w:type="dxa"/>
          </w:tcPr>
          <w:p w14:paraId="68E27335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526AA007" w14:textId="77777777" w:rsidR="00C1658E" w:rsidRDefault="00C1658E" w:rsidP="005D5E2A"/>
        </w:tc>
      </w:tr>
      <w:tr w:rsidR="00622041" w:rsidRPr="00622041" w14:paraId="6BEB71D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06DE961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239F1BC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9F9B6E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5FE6E4DC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27A6952" w14:textId="27BFD757" w:rsidR="0023685A" w:rsidRDefault="000E5C15" w:rsidP="00026CEE">
            <w:proofErr w:type="spellStart"/>
            <w:r>
              <w:t>Responsabilidades</w:t>
            </w:r>
            <w:proofErr w:type="spellEnd"/>
          </w:p>
        </w:tc>
        <w:tc>
          <w:tcPr>
            <w:tcW w:w="180" w:type="dxa"/>
          </w:tcPr>
          <w:p w14:paraId="6D273525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142EBBCA" w14:textId="77777777" w:rsidR="0023685A" w:rsidRDefault="0023685A" w:rsidP="005D5E2A"/>
        </w:tc>
      </w:tr>
      <w:tr w:rsidR="00FA4E61" w:rsidRPr="00622041" w14:paraId="537F768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7E6B9C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97178F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13B1AC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320C1204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5BF3B76B" w14:textId="5F627EE7" w:rsidR="0023685A" w:rsidRDefault="000E5C15" w:rsidP="00026CEE">
            <w:r>
              <w:t xml:space="preserve">Podemos </w:t>
            </w:r>
            <w:proofErr w:type="spellStart"/>
            <w:r>
              <w:t>contactar</w:t>
            </w:r>
            <w:proofErr w:type="spellEnd"/>
            <w:r>
              <w:t xml:space="preserve"> a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gramStart"/>
            <w:r>
              <w:t>supervisor ?</w:t>
            </w:r>
            <w:proofErr w:type="gramEnd"/>
          </w:p>
        </w:tc>
        <w:tc>
          <w:tcPr>
            <w:tcW w:w="180" w:type="dxa"/>
          </w:tcPr>
          <w:p w14:paraId="2FD07204" w14:textId="77777777" w:rsidR="0023685A" w:rsidRDefault="0023685A" w:rsidP="005D5E2A"/>
        </w:tc>
        <w:tc>
          <w:tcPr>
            <w:tcW w:w="1170" w:type="dxa"/>
            <w:gridSpan w:val="2"/>
          </w:tcPr>
          <w:p w14:paraId="6AB2DDBD" w14:textId="77777777" w:rsidR="0023685A" w:rsidRDefault="0023685A" w:rsidP="005D5E2A"/>
        </w:tc>
        <w:tc>
          <w:tcPr>
            <w:tcW w:w="1170" w:type="dxa"/>
          </w:tcPr>
          <w:p w14:paraId="6AF19724" w14:textId="4B275166" w:rsidR="0023685A" w:rsidRDefault="000E5C15" w:rsidP="005D5E2A">
            <w:r>
              <w:t>Si</w:t>
            </w:r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140271B" w14:textId="77777777" w:rsidR="0023685A" w:rsidRDefault="0023685A" w:rsidP="005D5E2A"/>
        </w:tc>
        <w:tc>
          <w:tcPr>
            <w:tcW w:w="2875" w:type="dxa"/>
            <w:gridSpan w:val="5"/>
          </w:tcPr>
          <w:p w14:paraId="2529075C" w14:textId="77777777" w:rsidR="0023685A" w:rsidRDefault="00000000" w:rsidP="00026CEE">
            <w:sdt>
              <w:sdtPr>
                <w:id w:val="1876028918"/>
                <w:placeholder>
                  <w:docPart w:val="95ABFC98ED824664B6BF01C38B693B16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41BE2C5" w14:textId="77777777" w:rsidR="00481C13" w:rsidRDefault="00481C13"/>
    <w:p w14:paraId="0CD765B4" w14:textId="77777777" w:rsidR="000E3741" w:rsidRDefault="000E3741"/>
    <w:p w14:paraId="3E655E77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7A1359C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1E5DE49" w14:textId="0ACBD571" w:rsidR="00026CEE" w:rsidRDefault="00000000" w:rsidP="00A67DC4">
            <w:sdt>
              <w:sdtPr>
                <w:id w:val="-711662159"/>
                <w:placeholder>
                  <w:docPart w:val="BDE2ABC462EB457D8D8C5D4C5429053F"/>
                </w:placeholder>
                <w15:appearance w15:val="hidden"/>
              </w:sdtPr>
              <w:sdtContent>
                <w:proofErr w:type="spellStart"/>
                <w:r w:rsidR="000E5C15">
                  <w:t>Compañía</w:t>
                </w:r>
                <w:proofErr w:type="spellEnd"/>
              </w:sdtContent>
            </w:sdt>
          </w:p>
        </w:tc>
        <w:tc>
          <w:tcPr>
            <w:tcW w:w="180" w:type="dxa"/>
          </w:tcPr>
          <w:p w14:paraId="7A8D754D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FDA028F" w14:textId="77777777" w:rsidR="00026CEE" w:rsidRDefault="00026CEE" w:rsidP="00A67DC4"/>
        </w:tc>
        <w:tc>
          <w:tcPr>
            <w:tcW w:w="180" w:type="dxa"/>
          </w:tcPr>
          <w:p w14:paraId="09A0FDE5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038FAC9" w14:textId="3D25117B" w:rsidR="00026CEE" w:rsidRDefault="000E5C15" w:rsidP="00A67DC4">
            <w:r>
              <w:t>Teléfono</w:t>
            </w:r>
          </w:p>
        </w:tc>
        <w:tc>
          <w:tcPr>
            <w:tcW w:w="180" w:type="dxa"/>
          </w:tcPr>
          <w:p w14:paraId="24F9942A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5B5CA02" w14:textId="77777777" w:rsidR="00026CEE" w:rsidRDefault="00026CEE" w:rsidP="00A67DC4"/>
        </w:tc>
      </w:tr>
      <w:tr w:rsidR="00622041" w:rsidRPr="00622041" w14:paraId="4D59019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369450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88AB81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CC56FA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4E125377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A9F6A07" w14:textId="2D464EC3" w:rsidR="00026CEE" w:rsidRDefault="00000000" w:rsidP="00A67DC4">
            <w:sdt>
              <w:sdtPr>
                <w:id w:val="1751691780"/>
                <w:placeholder>
                  <w:docPart w:val="2C4A79B737C24E729D89DACCC7DD7EFE"/>
                </w:placeholder>
                <w15:appearance w15:val="hidden"/>
              </w:sdtPr>
              <w:sdtContent>
                <w:proofErr w:type="spellStart"/>
                <w:r w:rsidR="000E5C15">
                  <w:t>Compañia</w:t>
                </w:r>
                <w:proofErr w:type="spellEnd"/>
              </w:sdtContent>
            </w:sdt>
          </w:p>
        </w:tc>
        <w:tc>
          <w:tcPr>
            <w:tcW w:w="180" w:type="dxa"/>
          </w:tcPr>
          <w:p w14:paraId="00B37CC4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0C6261A" w14:textId="77777777" w:rsidR="00026CEE" w:rsidRDefault="00026CEE" w:rsidP="00A67DC4"/>
        </w:tc>
        <w:tc>
          <w:tcPr>
            <w:tcW w:w="180" w:type="dxa"/>
          </w:tcPr>
          <w:p w14:paraId="4CB05E15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516182B" w14:textId="77777777" w:rsidR="00026CEE" w:rsidRDefault="00000000" w:rsidP="00A67DC4">
            <w:sdt>
              <w:sdtPr>
                <w:id w:val="-1676495604"/>
                <w:placeholder>
                  <w:docPart w:val="E1E5287B2C5C439092CA59958315E3FE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5BA9EE41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1261C24" w14:textId="77777777" w:rsidR="00026CEE" w:rsidRDefault="00026CEE" w:rsidP="00A67DC4"/>
        </w:tc>
      </w:tr>
      <w:tr w:rsidR="00622041" w:rsidRPr="00622041" w14:paraId="069AD31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018D38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377869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B73DAB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49BC6715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C9FB6D8" w14:textId="1C49A82D" w:rsidR="00026CEE" w:rsidRDefault="00000000" w:rsidP="00A67DC4">
            <w:sdt>
              <w:sdtPr>
                <w:id w:val="28851127"/>
                <w:placeholder>
                  <w:docPart w:val="421D0F8669F2496E92031E79AFAA746F"/>
                </w:placeholder>
                <w15:appearance w15:val="hidden"/>
              </w:sdtPr>
              <w:sdtContent>
                <w:proofErr w:type="spellStart"/>
                <w:r w:rsidR="000E5C15">
                  <w:t>Posición</w:t>
                </w:r>
                <w:proofErr w:type="spellEnd"/>
              </w:sdtContent>
            </w:sdt>
          </w:p>
        </w:tc>
        <w:tc>
          <w:tcPr>
            <w:tcW w:w="180" w:type="dxa"/>
          </w:tcPr>
          <w:p w14:paraId="163678DA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2C70AC1" w14:textId="77777777" w:rsidR="00026CEE" w:rsidRDefault="00026CEE" w:rsidP="00A67DC4"/>
        </w:tc>
        <w:tc>
          <w:tcPr>
            <w:tcW w:w="180" w:type="dxa"/>
          </w:tcPr>
          <w:p w14:paraId="68F4537F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034109F" w14:textId="5A551580" w:rsidR="00026CEE" w:rsidRDefault="000E5C15" w:rsidP="00A67DC4">
            <w:r>
              <w:t>De</w:t>
            </w:r>
          </w:p>
        </w:tc>
        <w:tc>
          <w:tcPr>
            <w:tcW w:w="180" w:type="dxa"/>
          </w:tcPr>
          <w:p w14:paraId="686E634C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6DE45C02" w14:textId="77777777" w:rsidR="00026CEE" w:rsidRDefault="00026CEE" w:rsidP="00A67DC4"/>
        </w:tc>
        <w:tc>
          <w:tcPr>
            <w:tcW w:w="180" w:type="dxa"/>
          </w:tcPr>
          <w:p w14:paraId="6CAABB8D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6CE9EFC1" w14:textId="799FDD45" w:rsidR="00026CEE" w:rsidRDefault="000E5C15" w:rsidP="00A67DC4">
            <w:r>
              <w:t>A</w:t>
            </w:r>
          </w:p>
        </w:tc>
        <w:tc>
          <w:tcPr>
            <w:tcW w:w="180" w:type="dxa"/>
          </w:tcPr>
          <w:p w14:paraId="659FAFBB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3A257313" w14:textId="77777777" w:rsidR="00026CEE" w:rsidRDefault="00026CEE" w:rsidP="00A67DC4"/>
        </w:tc>
      </w:tr>
      <w:tr w:rsidR="00622041" w:rsidRPr="00622041" w14:paraId="1C7DA9F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BCB7FE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8F66A4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05809D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76FE2154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BED1E34" w14:textId="2D428EC5" w:rsidR="00026CEE" w:rsidRDefault="000E5C15" w:rsidP="00A67DC4">
            <w:proofErr w:type="spellStart"/>
            <w:r>
              <w:t>Responsabilidades</w:t>
            </w:r>
            <w:proofErr w:type="spellEnd"/>
          </w:p>
        </w:tc>
        <w:tc>
          <w:tcPr>
            <w:tcW w:w="180" w:type="dxa"/>
          </w:tcPr>
          <w:p w14:paraId="72AC6556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5AB89A23" w14:textId="77777777" w:rsidR="00026CEE" w:rsidRDefault="00026CEE" w:rsidP="00A67DC4"/>
        </w:tc>
      </w:tr>
      <w:tr w:rsidR="00FA4E61" w:rsidRPr="00622041" w14:paraId="2046A29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E5193F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AA56B4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7115DC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25E22D47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50D8166E" w14:textId="1284C3B3" w:rsidR="00026CEE" w:rsidRDefault="000E5C15" w:rsidP="00A67DC4">
            <w:r>
              <w:t xml:space="preserve">Podemos </w:t>
            </w:r>
            <w:proofErr w:type="spellStart"/>
            <w:r>
              <w:t>contactar</w:t>
            </w:r>
            <w:proofErr w:type="spellEnd"/>
            <w:r>
              <w:t xml:space="preserve"> a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gramStart"/>
            <w:r>
              <w:t>supervisor ?</w:t>
            </w:r>
            <w:proofErr w:type="gramEnd"/>
          </w:p>
        </w:tc>
        <w:tc>
          <w:tcPr>
            <w:tcW w:w="180" w:type="dxa"/>
          </w:tcPr>
          <w:p w14:paraId="0CE14DCF" w14:textId="77777777" w:rsidR="00026CEE" w:rsidRDefault="00026CEE" w:rsidP="00A67DC4"/>
        </w:tc>
        <w:tc>
          <w:tcPr>
            <w:tcW w:w="1170" w:type="dxa"/>
            <w:gridSpan w:val="2"/>
          </w:tcPr>
          <w:p w14:paraId="3A72BB7E" w14:textId="77777777" w:rsidR="00026CEE" w:rsidRDefault="00026CEE" w:rsidP="00A67DC4"/>
        </w:tc>
        <w:tc>
          <w:tcPr>
            <w:tcW w:w="1170" w:type="dxa"/>
          </w:tcPr>
          <w:p w14:paraId="5E8F9A94" w14:textId="184E3809" w:rsidR="00026CEE" w:rsidRDefault="000E5C15" w:rsidP="00A67DC4">
            <w:r>
              <w:t>Si</w:t>
            </w:r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629F662" w14:textId="77777777" w:rsidR="00026CEE" w:rsidRDefault="00026CEE" w:rsidP="00A67DC4"/>
        </w:tc>
        <w:tc>
          <w:tcPr>
            <w:tcW w:w="2875" w:type="dxa"/>
            <w:gridSpan w:val="5"/>
          </w:tcPr>
          <w:p w14:paraId="52DDE68A" w14:textId="77777777" w:rsidR="00026CEE" w:rsidRDefault="00000000" w:rsidP="00A67DC4">
            <w:sdt>
              <w:sdtPr>
                <w:id w:val="1259638236"/>
                <w:placeholder>
                  <w:docPart w:val="36B907B3A1094420AC9B7CCF194A30D5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0EFBAE8" w14:textId="77777777" w:rsidR="008A4CB9" w:rsidRDefault="008A4CB9"/>
    <w:p w14:paraId="37E24660" w14:textId="77777777" w:rsidR="00026CEE" w:rsidRDefault="00A06119" w:rsidP="00026CEE">
      <w:r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2A85B995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EB2A085" w14:textId="54023A97" w:rsidR="00026CEE" w:rsidRDefault="00000000" w:rsidP="00A67DC4">
            <w:sdt>
              <w:sdtPr>
                <w:id w:val="-1040200975"/>
                <w:placeholder>
                  <w:docPart w:val="A951770F8E1B40BE8DF5136E82BC956E"/>
                </w:placeholder>
                <w15:appearance w15:val="hidden"/>
              </w:sdtPr>
              <w:sdtContent>
                <w:proofErr w:type="spellStart"/>
                <w:r w:rsidR="000E5C15">
                  <w:t>Compañía</w:t>
                </w:r>
                <w:proofErr w:type="spellEnd"/>
              </w:sdtContent>
            </w:sdt>
          </w:p>
        </w:tc>
        <w:tc>
          <w:tcPr>
            <w:tcW w:w="180" w:type="dxa"/>
          </w:tcPr>
          <w:p w14:paraId="25C511BE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4467095" w14:textId="77777777" w:rsidR="00026CEE" w:rsidRDefault="00026CEE" w:rsidP="00A67DC4"/>
        </w:tc>
        <w:tc>
          <w:tcPr>
            <w:tcW w:w="180" w:type="dxa"/>
          </w:tcPr>
          <w:p w14:paraId="6D59AD56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45BB8B3" w14:textId="3762BAD3" w:rsidR="00026CEE" w:rsidRDefault="00C24E4C" w:rsidP="00A67DC4">
            <w:r>
              <w:t>Teléfono</w:t>
            </w:r>
          </w:p>
        </w:tc>
        <w:tc>
          <w:tcPr>
            <w:tcW w:w="180" w:type="dxa"/>
          </w:tcPr>
          <w:p w14:paraId="6DC979A0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54BDDB8" w14:textId="77777777" w:rsidR="00026CEE" w:rsidRDefault="00026CEE" w:rsidP="00A67DC4"/>
        </w:tc>
      </w:tr>
      <w:tr w:rsidR="00FA4E61" w:rsidRPr="00622041" w14:paraId="71A2CAC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72D458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ED0E89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F77CA9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77A873D0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D494328" w14:textId="054F561C" w:rsidR="00026CEE" w:rsidRDefault="00000000" w:rsidP="00A67DC4">
            <w:sdt>
              <w:sdtPr>
                <w:id w:val="1407656462"/>
                <w:placeholder>
                  <w:docPart w:val="78F13695BEB54428AF6631F32EF94366"/>
                </w:placeholder>
                <w15:appearance w15:val="hidden"/>
              </w:sdtPr>
              <w:sdtContent>
                <w:r w:rsidR="00C24E4C">
                  <w:t>Dirección</w:t>
                </w:r>
              </w:sdtContent>
            </w:sdt>
          </w:p>
        </w:tc>
        <w:tc>
          <w:tcPr>
            <w:tcW w:w="180" w:type="dxa"/>
          </w:tcPr>
          <w:p w14:paraId="4EA1FE84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7ADF581" w14:textId="77777777" w:rsidR="00026CEE" w:rsidRDefault="00026CEE" w:rsidP="00A67DC4"/>
        </w:tc>
        <w:tc>
          <w:tcPr>
            <w:tcW w:w="180" w:type="dxa"/>
          </w:tcPr>
          <w:p w14:paraId="27B030C1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D4B1C41" w14:textId="77777777" w:rsidR="00026CEE" w:rsidRDefault="00000000" w:rsidP="00A67DC4">
            <w:sdt>
              <w:sdtPr>
                <w:id w:val="-757215861"/>
                <w:placeholder>
                  <w:docPart w:val="E8252B3DB703472D9B6A575D2541950C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3587AFAC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16B2CF5" w14:textId="77777777" w:rsidR="00026CEE" w:rsidRDefault="00026CEE" w:rsidP="00A67DC4"/>
        </w:tc>
      </w:tr>
      <w:tr w:rsidR="00FA4E61" w:rsidRPr="00622041" w14:paraId="42C135C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46FF75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67072F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2F8181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F8451D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939AE3A" w14:textId="21D3C3BF" w:rsidR="00026CEE" w:rsidRDefault="00000000" w:rsidP="00A67DC4">
            <w:sdt>
              <w:sdtPr>
                <w:id w:val="-1147513484"/>
                <w:placeholder>
                  <w:docPart w:val="18EDF3B773264BFBA76228FB2E0F65FC"/>
                </w:placeholder>
                <w15:appearance w15:val="hidden"/>
              </w:sdtPr>
              <w:sdtContent>
                <w:proofErr w:type="spellStart"/>
                <w:r w:rsidR="00C24E4C">
                  <w:t>Posición</w:t>
                </w:r>
                <w:proofErr w:type="spellEnd"/>
              </w:sdtContent>
            </w:sdt>
          </w:p>
        </w:tc>
        <w:tc>
          <w:tcPr>
            <w:tcW w:w="180" w:type="dxa"/>
          </w:tcPr>
          <w:p w14:paraId="04DD95C1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3C6C6CF" w14:textId="77777777" w:rsidR="00026CEE" w:rsidRDefault="00026CEE" w:rsidP="00A67DC4"/>
        </w:tc>
        <w:tc>
          <w:tcPr>
            <w:tcW w:w="180" w:type="dxa"/>
          </w:tcPr>
          <w:p w14:paraId="3BC5C7CB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D8E935C" w14:textId="496244D5" w:rsidR="00026CEE" w:rsidRDefault="00C24E4C" w:rsidP="00A67DC4">
            <w:r>
              <w:t>De</w:t>
            </w:r>
          </w:p>
        </w:tc>
        <w:tc>
          <w:tcPr>
            <w:tcW w:w="180" w:type="dxa"/>
          </w:tcPr>
          <w:p w14:paraId="51B7F761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199A1E9B" w14:textId="77777777" w:rsidR="00026CEE" w:rsidRDefault="00026CEE" w:rsidP="00A67DC4"/>
        </w:tc>
        <w:tc>
          <w:tcPr>
            <w:tcW w:w="180" w:type="dxa"/>
          </w:tcPr>
          <w:p w14:paraId="4894D608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10E3D3D1" w14:textId="2D5FD517" w:rsidR="00026CEE" w:rsidRDefault="00C24E4C" w:rsidP="00A67DC4">
            <w:r>
              <w:t>A</w:t>
            </w:r>
          </w:p>
        </w:tc>
        <w:tc>
          <w:tcPr>
            <w:tcW w:w="180" w:type="dxa"/>
          </w:tcPr>
          <w:p w14:paraId="0F41A36A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6426CC9B" w14:textId="77777777" w:rsidR="00026CEE" w:rsidRDefault="00026CEE" w:rsidP="00A67DC4"/>
        </w:tc>
      </w:tr>
      <w:tr w:rsidR="00FA4E61" w:rsidRPr="00622041" w14:paraId="79197BC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245794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E4A8B8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CD6D79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134F0D80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61AE0C15" w14:textId="77777777" w:rsidR="00026CEE" w:rsidRDefault="00000000" w:rsidP="00A67DC4">
            <w:sdt>
              <w:sdtPr>
                <w:id w:val="-225072603"/>
                <w:placeholder>
                  <w:docPart w:val="C3E2D6730C63422B84772A83A563BBC2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6D126176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7531D1EB" w14:textId="77777777" w:rsidR="00026CEE" w:rsidRDefault="00026CEE" w:rsidP="00A67DC4"/>
        </w:tc>
      </w:tr>
      <w:tr w:rsidR="00FA4E61" w:rsidRPr="00622041" w14:paraId="6951824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AC594F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8F144D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AEAB5E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17107A0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76FF1D47" w14:textId="0CD6CBB1" w:rsidR="00026CEE" w:rsidRDefault="00C24E4C" w:rsidP="00A67DC4">
            <w:r w:rsidRPr="00C24E4C">
              <w:t xml:space="preserve">Podemos </w:t>
            </w:r>
            <w:proofErr w:type="spellStart"/>
            <w:r w:rsidRPr="00C24E4C">
              <w:t>contactar</w:t>
            </w:r>
            <w:proofErr w:type="spellEnd"/>
            <w:r w:rsidRPr="00C24E4C">
              <w:t xml:space="preserve"> a </w:t>
            </w:r>
            <w:proofErr w:type="spellStart"/>
            <w:r w:rsidRPr="00C24E4C">
              <w:t>su</w:t>
            </w:r>
            <w:proofErr w:type="spellEnd"/>
            <w:r w:rsidRPr="00C24E4C">
              <w:t xml:space="preserve"> </w:t>
            </w:r>
            <w:proofErr w:type="gramStart"/>
            <w:r w:rsidRPr="00C24E4C">
              <w:t>supervisor ?</w:t>
            </w:r>
            <w:proofErr w:type="gramEnd"/>
          </w:p>
        </w:tc>
        <w:tc>
          <w:tcPr>
            <w:tcW w:w="180" w:type="dxa"/>
          </w:tcPr>
          <w:p w14:paraId="34131DF0" w14:textId="77777777" w:rsidR="00026CEE" w:rsidRDefault="00026CEE" w:rsidP="00A67DC4"/>
        </w:tc>
        <w:tc>
          <w:tcPr>
            <w:tcW w:w="1170" w:type="dxa"/>
            <w:gridSpan w:val="2"/>
          </w:tcPr>
          <w:p w14:paraId="5C703E74" w14:textId="77777777" w:rsidR="00026CEE" w:rsidRDefault="00026CEE" w:rsidP="00A67DC4"/>
        </w:tc>
        <w:tc>
          <w:tcPr>
            <w:tcW w:w="1170" w:type="dxa"/>
          </w:tcPr>
          <w:p w14:paraId="5918BFCE" w14:textId="7A2F3F25" w:rsidR="00026CEE" w:rsidRDefault="00C24E4C" w:rsidP="00A67DC4">
            <w:r>
              <w:t>Si</w:t>
            </w:r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5832F9C" w14:textId="77777777" w:rsidR="00026CEE" w:rsidRDefault="00026CEE" w:rsidP="00A67DC4"/>
        </w:tc>
        <w:tc>
          <w:tcPr>
            <w:tcW w:w="2875" w:type="dxa"/>
            <w:gridSpan w:val="5"/>
          </w:tcPr>
          <w:p w14:paraId="34C62B1F" w14:textId="77777777" w:rsidR="00026CEE" w:rsidRDefault="00000000" w:rsidP="00A67DC4">
            <w:sdt>
              <w:sdtPr>
                <w:id w:val="844761155"/>
                <w:placeholder>
                  <w:docPart w:val="1443739E00CF4468A9C3854DAF29BCA5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83E43EA" w14:textId="77777777" w:rsidR="008A4CB9" w:rsidRDefault="008A4CB9" w:rsidP="008A4CB9"/>
    <w:p w14:paraId="67C04A16" w14:textId="77777777" w:rsidR="00C92A3C" w:rsidRDefault="00C92A3C" w:rsidP="00C92A3C"/>
    <w:p w14:paraId="56E72547" w14:textId="77777777" w:rsidR="00490A7A" w:rsidRDefault="00490A7A" w:rsidP="00C92A3C"/>
    <w:p w14:paraId="7C8DF539" w14:textId="7E8C4D11" w:rsidR="00424126" w:rsidRPr="00D244DE" w:rsidRDefault="00C24E4C" w:rsidP="001D32A7">
      <w:pPr>
        <w:pStyle w:val="Heading2"/>
      </w:pPr>
      <w:proofErr w:type="spellStart"/>
      <w:r>
        <w:t>Servicio</w:t>
      </w:r>
      <w:proofErr w:type="spellEnd"/>
      <w:r>
        <w:t xml:space="preserve"> Militar</w:t>
      </w:r>
    </w:p>
    <w:p w14:paraId="6D058324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49A9840A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784EA9A" w14:textId="50790D70" w:rsidR="00963970" w:rsidRDefault="00C24E4C" w:rsidP="00026CEE">
            <w:r>
              <w:t>Rama</w:t>
            </w:r>
          </w:p>
        </w:tc>
        <w:tc>
          <w:tcPr>
            <w:tcW w:w="180" w:type="dxa"/>
          </w:tcPr>
          <w:p w14:paraId="1128C66D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64510B14" w14:textId="77777777" w:rsidR="00963970" w:rsidRDefault="00963970" w:rsidP="005D5E2A"/>
        </w:tc>
        <w:tc>
          <w:tcPr>
            <w:tcW w:w="180" w:type="dxa"/>
          </w:tcPr>
          <w:p w14:paraId="1422E30C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196D029A" w14:textId="3B0403B5" w:rsidR="00963970" w:rsidRDefault="00C24E4C" w:rsidP="00026CEE">
            <w:r>
              <w:t>De</w:t>
            </w:r>
          </w:p>
        </w:tc>
        <w:tc>
          <w:tcPr>
            <w:tcW w:w="180" w:type="dxa"/>
          </w:tcPr>
          <w:p w14:paraId="06098D1D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377749BB" w14:textId="77777777" w:rsidR="00963970" w:rsidRDefault="00963970" w:rsidP="005D5E2A"/>
        </w:tc>
        <w:tc>
          <w:tcPr>
            <w:tcW w:w="180" w:type="dxa"/>
          </w:tcPr>
          <w:p w14:paraId="76546D9C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1FFE0258" w14:textId="78D21300" w:rsidR="00963970" w:rsidRDefault="00C24E4C" w:rsidP="00026CEE">
            <w:r>
              <w:t>A</w:t>
            </w:r>
          </w:p>
        </w:tc>
        <w:tc>
          <w:tcPr>
            <w:tcW w:w="180" w:type="dxa"/>
          </w:tcPr>
          <w:p w14:paraId="6EACA96E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70ECDB64" w14:textId="77777777" w:rsidR="00963970" w:rsidRDefault="00963970" w:rsidP="005D5E2A"/>
        </w:tc>
      </w:tr>
      <w:tr w:rsidR="00FA4E61" w:rsidRPr="00622041" w14:paraId="5C5B2008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073B3F1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06F0057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410E4AD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2AEA73ED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2EE8B6A3" w14:textId="4D527B20" w:rsidR="00F14C0E" w:rsidRDefault="00C24E4C" w:rsidP="00026CEE">
            <w:r>
              <w:t>Rango</w:t>
            </w:r>
          </w:p>
        </w:tc>
        <w:tc>
          <w:tcPr>
            <w:tcW w:w="180" w:type="dxa"/>
            <w:gridSpan w:val="2"/>
          </w:tcPr>
          <w:p w14:paraId="30B35BFD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6BDCCB67" w14:textId="77777777" w:rsidR="00F14C0E" w:rsidRDefault="00F14C0E" w:rsidP="005D5E2A"/>
        </w:tc>
        <w:tc>
          <w:tcPr>
            <w:tcW w:w="180" w:type="dxa"/>
          </w:tcPr>
          <w:p w14:paraId="10742E19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54193C57" w14:textId="415D9D13" w:rsidR="00F14C0E" w:rsidRDefault="00C24E4C" w:rsidP="00026CEE">
            <w:r>
              <w:t>Tipo de Alta</w:t>
            </w:r>
          </w:p>
        </w:tc>
        <w:tc>
          <w:tcPr>
            <w:tcW w:w="180" w:type="dxa"/>
          </w:tcPr>
          <w:p w14:paraId="672CA57A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6D52B4A" w14:textId="77777777" w:rsidR="00F14C0E" w:rsidRDefault="00F14C0E" w:rsidP="005D5E2A"/>
        </w:tc>
      </w:tr>
      <w:tr w:rsidR="00FA4E61" w:rsidRPr="00622041" w14:paraId="1A34B594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7F6E0DD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3C1684B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46ED572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754FBE96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7326BCC3" w14:textId="71BD04FE" w:rsidR="00F14C0E" w:rsidRDefault="00C24E4C" w:rsidP="00026CEE">
            <w:proofErr w:type="spellStart"/>
            <w:r>
              <w:t>Algún</w:t>
            </w:r>
            <w:proofErr w:type="spellEnd"/>
            <w:r>
              <w:t xml:space="preserve"> otro </w:t>
            </w:r>
            <w:proofErr w:type="spellStart"/>
            <w:r>
              <w:t>rango</w:t>
            </w:r>
            <w:proofErr w:type="spellEnd"/>
            <w:r>
              <w:t xml:space="preserve"> honorable</w:t>
            </w:r>
          </w:p>
        </w:tc>
        <w:tc>
          <w:tcPr>
            <w:tcW w:w="180" w:type="dxa"/>
          </w:tcPr>
          <w:p w14:paraId="3024886A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049222DA" w14:textId="77777777" w:rsidR="00F14C0E" w:rsidRDefault="00F14C0E" w:rsidP="005D5E2A"/>
        </w:tc>
      </w:tr>
    </w:tbl>
    <w:p w14:paraId="0F4F85F1" w14:textId="77777777" w:rsidR="00BC07E3" w:rsidRDefault="00BC07E3" w:rsidP="00BC07E3"/>
    <w:p w14:paraId="78D2355B" w14:textId="77777777" w:rsidR="00FA4E61" w:rsidRDefault="00FA4E61" w:rsidP="00BC07E3"/>
    <w:p w14:paraId="3355D6DA" w14:textId="77777777" w:rsidR="00F14C0E" w:rsidRDefault="00F14C0E" w:rsidP="00BC07E3"/>
    <w:p w14:paraId="7F202728" w14:textId="44D8556F" w:rsidR="00BC07E3" w:rsidRDefault="00C24E4C" w:rsidP="001D32A7">
      <w:pPr>
        <w:pStyle w:val="Heading2"/>
      </w:pPr>
      <w:proofErr w:type="spellStart"/>
      <w:r>
        <w:t>Descargo</w:t>
      </w:r>
      <w:proofErr w:type="spellEnd"/>
      <w:r>
        <w:t xml:space="preserve"> de </w:t>
      </w:r>
      <w:proofErr w:type="spellStart"/>
      <w:r>
        <w:t>responsabilidad</w:t>
      </w:r>
      <w:proofErr w:type="spellEnd"/>
      <w:r>
        <w:t xml:space="preserve"> y </w:t>
      </w:r>
      <w:proofErr w:type="spellStart"/>
      <w:r>
        <w:t>firma</w:t>
      </w:r>
      <w:proofErr w:type="spellEnd"/>
    </w:p>
    <w:p w14:paraId="0F8B320E" w14:textId="77777777" w:rsidR="002A031C" w:rsidRPr="002A031C" w:rsidRDefault="002A031C" w:rsidP="002A031C"/>
    <w:p w14:paraId="6A92078B" w14:textId="67F6FC9D" w:rsidR="002A031C" w:rsidRPr="00C24E4C" w:rsidRDefault="00C24E4C" w:rsidP="002A031C">
      <w:pPr>
        <w:rPr>
          <w:lang w:val="it-IT"/>
        </w:rPr>
      </w:pPr>
      <w:r w:rsidRPr="00C24E4C">
        <w:rPr>
          <w:lang w:val="it-IT"/>
        </w:rPr>
        <w:t>Certifico que mis respuestas son verdaderas y completas según mi mejor conocimiento</w:t>
      </w:r>
    </w:p>
    <w:p w14:paraId="6FD03777" w14:textId="77777777" w:rsidR="00C24E4C" w:rsidRPr="00C24E4C" w:rsidRDefault="00C24E4C" w:rsidP="002A031C">
      <w:pPr>
        <w:rPr>
          <w:lang w:val="it-IT"/>
        </w:rPr>
      </w:pP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23400C5D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7F385967" w14:textId="55BC8364" w:rsidR="002A031C" w:rsidRDefault="00C24E4C" w:rsidP="00026CEE">
            <w:proofErr w:type="spellStart"/>
            <w:r>
              <w:t>Firma</w:t>
            </w:r>
            <w:proofErr w:type="spellEnd"/>
          </w:p>
        </w:tc>
        <w:tc>
          <w:tcPr>
            <w:tcW w:w="180" w:type="dxa"/>
          </w:tcPr>
          <w:p w14:paraId="2FCAB290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0E3118C1" w14:textId="77777777" w:rsidR="002A031C" w:rsidRDefault="002A031C" w:rsidP="005D5E2A"/>
        </w:tc>
        <w:tc>
          <w:tcPr>
            <w:tcW w:w="180" w:type="dxa"/>
          </w:tcPr>
          <w:p w14:paraId="0C8F60CF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73819D9E" w14:textId="28EBBDDA" w:rsidR="002A031C" w:rsidRDefault="00C24E4C" w:rsidP="00026CEE">
            <w:r>
              <w:t>Fecha</w:t>
            </w:r>
          </w:p>
        </w:tc>
        <w:tc>
          <w:tcPr>
            <w:tcW w:w="180" w:type="dxa"/>
          </w:tcPr>
          <w:p w14:paraId="4E88ADFC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6C87727D" w14:textId="77777777" w:rsidR="002A031C" w:rsidRDefault="002A031C" w:rsidP="005D5E2A"/>
        </w:tc>
      </w:tr>
    </w:tbl>
    <w:p w14:paraId="6B271570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1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BC6FF" w14:textId="77777777" w:rsidR="00DB23EA" w:rsidRDefault="00DB23EA" w:rsidP="00176E67">
      <w:r>
        <w:separator/>
      </w:r>
    </w:p>
  </w:endnote>
  <w:endnote w:type="continuationSeparator" w:id="0">
    <w:p w14:paraId="473A4D42" w14:textId="77777777" w:rsidR="00DB23EA" w:rsidRDefault="00DB23E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cadia Code Extra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C492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E80E2" w14:textId="77777777" w:rsidR="00DB23EA" w:rsidRDefault="00DB23EA" w:rsidP="00176E67">
      <w:r>
        <w:separator/>
      </w:r>
    </w:p>
  </w:footnote>
  <w:footnote w:type="continuationSeparator" w:id="0">
    <w:p w14:paraId="50B04B97" w14:textId="77777777" w:rsidR="00DB23EA" w:rsidRDefault="00DB23E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17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E5C15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2A6B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E4AC9"/>
    <w:rsid w:val="003F5ACF"/>
    <w:rsid w:val="00400251"/>
    <w:rsid w:val="00402A32"/>
    <w:rsid w:val="004046FC"/>
    <w:rsid w:val="00413F44"/>
    <w:rsid w:val="00424126"/>
    <w:rsid w:val="00433D75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6481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13557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24E4C"/>
    <w:rsid w:val="00C32F08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B23EA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83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872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4FED05A6584C3EA01E4C876B077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54CBB-C8BF-4419-9CDE-603C658D4784}"/>
      </w:docPartPr>
      <w:docPartBody>
        <w:p w:rsidR="00000000" w:rsidRDefault="00000000">
          <w:pPr>
            <w:pStyle w:val="E94FED05A6584C3EA01E4C876B077080"/>
          </w:pPr>
          <w:r w:rsidRPr="002E0300">
            <w:t>Email:</w:t>
          </w:r>
        </w:p>
      </w:docPartBody>
    </w:docPart>
    <w:docPart>
      <w:docPartPr>
        <w:name w:val="483ED8583CE34AA683078F497175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82526-86C6-4829-ABB5-992573419225}"/>
      </w:docPartPr>
      <w:docPartBody>
        <w:p w:rsidR="00000000" w:rsidRDefault="00000000">
          <w:pPr>
            <w:pStyle w:val="483ED8583CE34AA683078F4971759C34"/>
          </w:pPr>
          <w:r>
            <w:t>No</w:t>
          </w:r>
        </w:p>
      </w:docPartBody>
    </w:docPart>
    <w:docPart>
      <w:docPartPr>
        <w:name w:val="BF15F0E47A85411581194C39FA4F9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31972-DB0B-4753-BAAF-43F5F4E45DB6}"/>
      </w:docPartPr>
      <w:docPartBody>
        <w:p w:rsidR="00000000" w:rsidRDefault="00000000">
          <w:pPr>
            <w:pStyle w:val="BF15F0E47A85411581194C39FA4F96BA"/>
          </w:pPr>
          <w:r>
            <w:t>No</w:t>
          </w:r>
        </w:p>
      </w:docPartBody>
    </w:docPart>
    <w:docPart>
      <w:docPartPr>
        <w:name w:val="F69112293FC34B969A31F92D8BA3C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D46FB-31DB-4997-A1F6-DD1F16728603}"/>
      </w:docPartPr>
      <w:docPartBody>
        <w:p w:rsidR="00000000" w:rsidRDefault="00000000">
          <w:pPr>
            <w:pStyle w:val="F69112293FC34B969A31F92D8BA3C07E"/>
          </w:pPr>
          <w:r>
            <w:t>No</w:t>
          </w:r>
        </w:p>
      </w:docPartBody>
    </w:docPart>
    <w:docPart>
      <w:docPartPr>
        <w:name w:val="F0E94A81E79943DB9C34AE7DB30B5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EE399-1C8A-46E8-9C4F-4DBFDA577001}"/>
      </w:docPartPr>
      <w:docPartBody>
        <w:p w:rsidR="00000000" w:rsidRDefault="00000000">
          <w:pPr>
            <w:pStyle w:val="F0E94A81E79943DB9C34AE7DB30B53AF"/>
          </w:pPr>
          <w:r>
            <w:t>No</w:t>
          </w:r>
        </w:p>
      </w:docPartBody>
    </w:docPart>
    <w:docPart>
      <w:docPartPr>
        <w:name w:val="7E391040AF2F42EB93FAEC226A3B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BF6E0-6385-46D8-9580-AA6F20C55D0E}"/>
      </w:docPartPr>
      <w:docPartBody>
        <w:p w:rsidR="00000000" w:rsidRDefault="00000000">
          <w:pPr>
            <w:pStyle w:val="7E391040AF2F42EB93FAEC226A3B97F2"/>
          </w:pPr>
          <w:r>
            <w:t>Diploma:</w:t>
          </w:r>
        </w:p>
      </w:docPartBody>
    </w:docPart>
    <w:docPart>
      <w:docPartPr>
        <w:name w:val="49478588BD3A4B29B3601992AA70C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77861-3233-4CFB-A0CF-A620397A1EA1}"/>
      </w:docPartPr>
      <w:docPartBody>
        <w:p w:rsidR="00000000" w:rsidRDefault="00000000">
          <w:pPr>
            <w:pStyle w:val="49478588BD3A4B29B3601992AA70CC89"/>
          </w:pPr>
          <w:r>
            <w:t>No</w:t>
          </w:r>
        </w:p>
      </w:docPartBody>
    </w:docPart>
    <w:docPart>
      <w:docPartPr>
        <w:name w:val="3A9863A733E7412D8A1E31F6201DD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592C1-2666-4C6A-A56B-96E74940D97E}"/>
      </w:docPartPr>
      <w:docPartBody>
        <w:p w:rsidR="00000000" w:rsidRDefault="00000000">
          <w:pPr>
            <w:pStyle w:val="3A9863A733E7412D8A1E31F6201DDAC8"/>
          </w:pPr>
          <w:r>
            <w:t>No</w:t>
          </w:r>
        </w:p>
      </w:docPartBody>
    </w:docPart>
    <w:docPart>
      <w:docPartPr>
        <w:name w:val="E84F73C6F4AD4755927D6D2AFA37A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56BD8-0FFA-419E-95BD-146B01B087E1}"/>
      </w:docPartPr>
      <w:docPartBody>
        <w:p w:rsidR="00000000" w:rsidRDefault="00000000">
          <w:pPr>
            <w:pStyle w:val="E84F73C6F4AD4755927D6D2AFA37A382"/>
          </w:pPr>
          <w:r>
            <w:t>Email:</w:t>
          </w:r>
        </w:p>
      </w:docPartBody>
    </w:docPart>
    <w:docPart>
      <w:docPartPr>
        <w:name w:val="45F2FB81642B4FEC85EACE199EB7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12E4F-95DD-4698-BC13-07B73535D148}"/>
      </w:docPartPr>
      <w:docPartBody>
        <w:p w:rsidR="00000000" w:rsidRDefault="00000000">
          <w:pPr>
            <w:pStyle w:val="45F2FB81642B4FEC85EACE199EB754B1"/>
          </w:pPr>
          <w:r>
            <w:t>Email:</w:t>
          </w:r>
        </w:p>
      </w:docPartBody>
    </w:docPart>
    <w:docPart>
      <w:docPartPr>
        <w:name w:val="F2F45FDDA5774849ACF8E222B283F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DFF8F-8CF8-46F1-9920-DA0243391EB5}"/>
      </w:docPartPr>
      <w:docPartBody>
        <w:p w:rsidR="00000000" w:rsidRDefault="00000000">
          <w:pPr>
            <w:pStyle w:val="F2F45FDDA5774849ACF8E222B283F3D6"/>
          </w:pPr>
          <w:r>
            <w:t>Email:</w:t>
          </w:r>
        </w:p>
      </w:docPartBody>
    </w:docPart>
    <w:docPart>
      <w:docPartPr>
        <w:name w:val="7EAFD9ED7F7A404496A9F5572D38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9CB90-15EE-4CFB-A761-059703C34B47}"/>
      </w:docPartPr>
      <w:docPartBody>
        <w:p w:rsidR="00000000" w:rsidRDefault="00000000">
          <w:pPr>
            <w:pStyle w:val="7EAFD9ED7F7A404496A9F5572D381797"/>
          </w:pPr>
          <w:r>
            <w:t>Company:</w:t>
          </w:r>
        </w:p>
      </w:docPartBody>
    </w:docPart>
    <w:docPart>
      <w:docPartPr>
        <w:name w:val="F9E923AE5ABB4F8C9DD5949CA190A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C9EB-B2FF-4E78-B0D6-220C81198831}"/>
      </w:docPartPr>
      <w:docPartBody>
        <w:p w:rsidR="00000000" w:rsidRDefault="00000000">
          <w:pPr>
            <w:pStyle w:val="F9E923AE5ABB4F8C9DD5949CA190AC0E"/>
          </w:pPr>
          <w:r>
            <w:t>Address:</w:t>
          </w:r>
        </w:p>
      </w:docPartBody>
    </w:docPart>
    <w:docPart>
      <w:docPartPr>
        <w:name w:val="2D9E1C4719404B3A989D188D1C6F5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F9EC-4278-4B7A-A86B-22B9208754CD}"/>
      </w:docPartPr>
      <w:docPartBody>
        <w:p w:rsidR="00000000" w:rsidRDefault="00000000">
          <w:pPr>
            <w:pStyle w:val="2D9E1C4719404B3A989D188D1C6F5EB3"/>
          </w:pPr>
          <w:r>
            <w:t>Supervisor:</w:t>
          </w:r>
        </w:p>
      </w:docPartBody>
    </w:docPart>
    <w:docPart>
      <w:docPartPr>
        <w:name w:val="7A98F550E6CE43F58E6EA0C411D55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70BE4-9545-46C4-A9D1-2317EE2CDF73}"/>
      </w:docPartPr>
      <w:docPartBody>
        <w:p w:rsidR="00000000" w:rsidRDefault="00000000">
          <w:pPr>
            <w:pStyle w:val="7A98F550E6CE43F58E6EA0C411D55CC3"/>
          </w:pPr>
          <w:r>
            <w:t>Job title:</w:t>
          </w:r>
        </w:p>
      </w:docPartBody>
    </w:docPart>
    <w:docPart>
      <w:docPartPr>
        <w:name w:val="95ABFC98ED824664B6BF01C38B693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4501-9D30-4E52-A919-76294A5747E8}"/>
      </w:docPartPr>
      <w:docPartBody>
        <w:p w:rsidR="00000000" w:rsidRDefault="00000000">
          <w:pPr>
            <w:pStyle w:val="95ABFC98ED824664B6BF01C38B693B16"/>
          </w:pPr>
          <w:r>
            <w:t>No</w:t>
          </w:r>
        </w:p>
      </w:docPartBody>
    </w:docPart>
    <w:docPart>
      <w:docPartPr>
        <w:name w:val="BDE2ABC462EB457D8D8C5D4C54290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961F0-69CE-410A-B99F-53C4A85F29E9}"/>
      </w:docPartPr>
      <w:docPartBody>
        <w:p w:rsidR="00000000" w:rsidRDefault="00000000">
          <w:pPr>
            <w:pStyle w:val="BDE2ABC462EB457D8D8C5D4C5429053F"/>
          </w:pPr>
          <w:r>
            <w:t>Company:</w:t>
          </w:r>
        </w:p>
      </w:docPartBody>
    </w:docPart>
    <w:docPart>
      <w:docPartPr>
        <w:name w:val="2C4A79B737C24E729D89DACCC7DD7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8C596-83C7-4B28-9D2C-FC28BD8A2342}"/>
      </w:docPartPr>
      <w:docPartBody>
        <w:p w:rsidR="00000000" w:rsidRDefault="00000000">
          <w:pPr>
            <w:pStyle w:val="2C4A79B737C24E729D89DACCC7DD7EFE"/>
          </w:pPr>
          <w:r>
            <w:t>Address:</w:t>
          </w:r>
        </w:p>
      </w:docPartBody>
    </w:docPart>
    <w:docPart>
      <w:docPartPr>
        <w:name w:val="E1E5287B2C5C439092CA59958315E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FED92-04E3-429A-96D6-52D04261FE4F}"/>
      </w:docPartPr>
      <w:docPartBody>
        <w:p w:rsidR="00000000" w:rsidRDefault="00000000">
          <w:pPr>
            <w:pStyle w:val="E1E5287B2C5C439092CA59958315E3FE"/>
          </w:pPr>
          <w:r>
            <w:t>Supervisor:</w:t>
          </w:r>
        </w:p>
      </w:docPartBody>
    </w:docPart>
    <w:docPart>
      <w:docPartPr>
        <w:name w:val="421D0F8669F2496E92031E79AFAA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55F96-E637-4BFC-8351-E3360EC085C7}"/>
      </w:docPartPr>
      <w:docPartBody>
        <w:p w:rsidR="00000000" w:rsidRDefault="00000000">
          <w:pPr>
            <w:pStyle w:val="421D0F8669F2496E92031E79AFAA746F"/>
          </w:pPr>
          <w:r>
            <w:t>Job title:</w:t>
          </w:r>
        </w:p>
      </w:docPartBody>
    </w:docPart>
    <w:docPart>
      <w:docPartPr>
        <w:name w:val="36B907B3A1094420AC9B7CCF194A3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6731-FB24-4288-A687-AD10EFBC200C}"/>
      </w:docPartPr>
      <w:docPartBody>
        <w:p w:rsidR="00000000" w:rsidRDefault="00000000">
          <w:pPr>
            <w:pStyle w:val="36B907B3A1094420AC9B7CCF194A30D5"/>
          </w:pPr>
          <w:r>
            <w:t>No</w:t>
          </w:r>
        </w:p>
      </w:docPartBody>
    </w:docPart>
    <w:docPart>
      <w:docPartPr>
        <w:name w:val="A951770F8E1B40BE8DF5136E82BC9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95663-BC09-43A2-9E7E-C88246FC39CF}"/>
      </w:docPartPr>
      <w:docPartBody>
        <w:p w:rsidR="00000000" w:rsidRDefault="00000000">
          <w:pPr>
            <w:pStyle w:val="A951770F8E1B40BE8DF5136E82BC956E"/>
          </w:pPr>
          <w:r>
            <w:t>Company:</w:t>
          </w:r>
        </w:p>
      </w:docPartBody>
    </w:docPart>
    <w:docPart>
      <w:docPartPr>
        <w:name w:val="78F13695BEB54428AF6631F32EF94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2114-8D06-452B-9C54-0E76C2788B9F}"/>
      </w:docPartPr>
      <w:docPartBody>
        <w:p w:rsidR="00000000" w:rsidRDefault="00000000">
          <w:pPr>
            <w:pStyle w:val="78F13695BEB54428AF6631F32EF94366"/>
          </w:pPr>
          <w:r>
            <w:t>Address:</w:t>
          </w:r>
        </w:p>
      </w:docPartBody>
    </w:docPart>
    <w:docPart>
      <w:docPartPr>
        <w:name w:val="E8252B3DB703472D9B6A575D25419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08DA5-EA34-4220-86B6-F7706A0CEB72}"/>
      </w:docPartPr>
      <w:docPartBody>
        <w:p w:rsidR="00000000" w:rsidRDefault="00000000">
          <w:pPr>
            <w:pStyle w:val="E8252B3DB703472D9B6A575D2541950C"/>
          </w:pPr>
          <w:r>
            <w:t>Supervisor:</w:t>
          </w:r>
        </w:p>
      </w:docPartBody>
    </w:docPart>
    <w:docPart>
      <w:docPartPr>
        <w:name w:val="18EDF3B773264BFBA76228FB2E0F6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30242-7A8F-4E71-B547-8D10E232DD07}"/>
      </w:docPartPr>
      <w:docPartBody>
        <w:p w:rsidR="00000000" w:rsidRDefault="00000000">
          <w:pPr>
            <w:pStyle w:val="18EDF3B773264BFBA76228FB2E0F65FC"/>
          </w:pPr>
          <w:r>
            <w:t>Job title:</w:t>
          </w:r>
        </w:p>
      </w:docPartBody>
    </w:docPart>
    <w:docPart>
      <w:docPartPr>
        <w:name w:val="C3E2D6730C63422B84772A83A563B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585DD-AE12-40C9-AFB4-31AE12B0DCAD}"/>
      </w:docPartPr>
      <w:docPartBody>
        <w:p w:rsidR="00000000" w:rsidRDefault="00000000">
          <w:pPr>
            <w:pStyle w:val="C3E2D6730C63422B84772A83A563BBC2"/>
          </w:pPr>
          <w:r>
            <w:t>Responsibilities:</w:t>
          </w:r>
        </w:p>
      </w:docPartBody>
    </w:docPart>
    <w:docPart>
      <w:docPartPr>
        <w:name w:val="1443739E00CF4468A9C3854DAF29B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FB047-0832-439F-9AC6-B130CF880BCE}"/>
      </w:docPartPr>
      <w:docPartBody>
        <w:p w:rsidR="00000000" w:rsidRDefault="00000000">
          <w:pPr>
            <w:pStyle w:val="1443739E00CF4468A9C3854DAF29BCA5"/>
          </w:pPr>
          <w:r>
            <w:t>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cadia Code Extra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5D"/>
    <w:rsid w:val="003E4AC9"/>
    <w:rsid w:val="00E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B2988582D34B0195FCF58FDCE56BCB">
    <w:name w:val="84B2988582D34B0195FCF58FDCE56BCB"/>
  </w:style>
  <w:style w:type="paragraph" w:customStyle="1" w:styleId="54F2B14D0FC94348BF3BE48D85DAC040">
    <w:name w:val="54F2B14D0FC94348BF3BE48D85DAC040"/>
  </w:style>
  <w:style w:type="paragraph" w:customStyle="1" w:styleId="CA549582A84742048AFF1F8254A858EE">
    <w:name w:val="CA549582A84742048AFF1F8254A858EE"/>
  </w:style>
  <w:style w:type="paragraph" w:customStyle="1" w:styleId="F07B5AB6D40149F594A764D5C0FE8886">
    <w:name w:val="F07B5AB6D40149F594A764D5C0FE8886"/>
  </w:style>
  <w:style w:type="paragraph" w:customStyle="1" w:styleId="60EF34FFDE2347008C9D91DE9E041575">
    <w:name w:val="60EF34FFDE2347008C9D91DE9E041575"/>
  </w:style>
  <w:style w:type="paragraph" w:customStyle="1" w:styleId="D969ECC499B444A1B0D53759B8FE8C6E">
    <w:name w:val="D969ECC499B444A1B0D53759B8FE8C6E"/>
  </w:style>
  <w:style w:type="paragraph" w:customStyle="1" w:styleId="CDCA0844E4E84382B5F2A7A744A59059">
    <w:name w:val="CDCA0844E4E84382B5F2A7A744A59059"/>
  </w:style>
  <w:style w:type="paragraph" w:customStyle="1" w:styleId="444C291044FA496395AE1E1E14A39D9A">
    <w:name w:val="444C291044FA496395AE1E1E14A39D9A"/>
  </w:style>
  <w:style w:type="paragraph" w:customStyle="1" w:styleId="F069402AE3884015A66174627D078181">
    <w:name w:val="F069402AE3884015A66174627D078181"/>
  </w:style>
  <w:style w:type="paragraph" w:customStyle="1" w:styleId="DD3D1739B07B4D30AADFB090AA06410F">
    <w:name w:val="DD3D1739B07B4D30AADFB090AA06410F"/>
  </w:style>
  <w:style w:type="paragraph" w:customStyle="1" w:styleId="96A55041CACE486DA0048CC311D37ED3">
    <w:name w:val="96A55041CACE486DA0048CC311D37ED3"/>
  </w:style>
  <w:style w:type="paragraph" w:customStyle="1" w:styleId="1910300FC0EC4CD4AD93420960DC238E">
    <w:name w:val="1910300FC0EC4CD4AD93420960DC238E"/>
  </w:style>
  <w:style w:type="paragraph" w:customStyle="1" w:styleId="E94FED05A6584C3EA01E4C876B077080">
    <w:name w:val="E94FED05A6584C3EA01E4C876B077080"/>
  </w:style>
  <w:style w:type="paragraph" w:customStyle="1" w:styleId="065BF5821CBF4C378F5A83611758DEFD">
    <w:name w:val="065BF5821CBF4C378F5A83611758DEFD"/>
  </w:style>
  <w:style w:type="paragraph" w:customStyle="1" w:styleId="8A5F26C168504E658FF9FED867B0266D">
    <w:name w:val="8A5F26C168504E658FF9FED867B0266D"/>
  </w:style>
  <w:style w:type="paragraph" w:customStyle="1" w:styleId="056A3CC5B62047E7977776AA68210882">
    <w:name w:val="056A3CC5B62047E7977776AA68210882"/>
  </w:style>
  <w:style w:type="paragraph" w:customStyle="1" w:styleId="2658F2A6BBFD4286A119187FA6736305">
    <w:name w:val="2658F2A6BBFD4286A119187FA6736305"/>
  </w:style>
  <w:style w:type="paragraph" w:customStyle="1" w:styleId="95DC6D9245354EA99BD840749D87B14F">
    <w:name w:val="95DC6D9245354EA99BD840749D87B14F"/>
  </w:style>
  <w:style w:type="paragraph" w:customStyle="1" w:styleId="3CE5F02821E64984A003360B82605DA2">
    <w:name w:val="3CE5F02821E64984A003360B82605DA2"/>
  </w:style>
  <w:style w:type="paragraph" w:customStyle="1" w:styleId="E4465E85E7414CBC8CF6D7A78FB72F21">
    <w:name w:val="E4465E85E7414CBC8CF6D7A78FB72F21"/>
  </w:style>
  <w:style w:type="paragraph" w:customStyle="1" w:styleId="5B883CDB4A6C4ECDADAAA9135410277E">
    <w:name w:val="5B883CDB4A6C4ECDADAAA9135410277E"/>
  </w:style>
  <w:style w:type="paragraph" w:customStyle="1" w:styleId="B5ABC752853C47E89E38D991E7B96B06">
    <w:name w:val="B5ABC752853C47E89E38D991E7B96B06"/>
  </w:style>
  <w:style w:type="paragraph" w:customStyle="1" w:styleId="75796309C2BE4FF3BCE220EC6F774E95">
    <w:name w:val="75796309C2BE4FF3BCE220EC6F774E95"/>
  </w:style>
  <w:style w:type="paragraph" w:customStyle="1" w:styleId="9E1F8DDC96474A6DA1419F2D3C66E5AA">
    <w:name w:val="9E1F8DDC96474A6DA1419F2D3C66E5AA"/>
  </w:style>
  <w:style w:type="paragraph" w:customStyle="1" w:styleId="AF261ABE569145709DFFB311E6BBFB05">
    <w:name w:val="AF261ABE569145709DFFB311E6BBFB05"/>
  </w:style>
  <w:style w:type="paragraph" w:customStyle="1" w:styleId="0737816D389E4D438BC12D71BD79DFD5">
    <w:name w:val="0737816D389E4D438BC12D71BD79DFD5"/>
  </w:style>
  <w:style w:type="paragraph" w:customStyle="1" w:styleId="483ED8583CE34AA683078F4971759C34">
    <w:name w:val="483ED8583CE34AA683078F4971759C34"/>
  </w:style>
  <w:style w:type="paragraph" w:customStyle="1" w:styleId="55CB60E6715F41DC87488E7D3A3FDC28">
    <w:name w:val="55CB60E6715F41DC87488E7D3A3FDC28"/>
  </w:style>
  <w:style w:type="paragraph" w:customStyle="1" w:styleId="74CD4C0EA08944DABEF46ABE6B009328">
    <w:name w:val="74CD4C0EA08944DABEF46ABE6B009328"/>
  </w:style>
  <w:style w:type="paragraph" w:customStyle="1" w:styleId="BF15F0E47A85411581194C39FA4F96BA">
    <w:name w:val="BF15F0E47A85411581194C39FA4F96BA"/>
  </w:style>
  <w:style w:type="paragraph" w:customStyle="1" w:styleId="43788674B2214C66AFB992F981B4A9D8">
    <w:name w:val="43788674B2214C66AFB992F981B4A9D8"/>
  </w:style>
  <w:style w:type="paragraph" w:customStyle="1" w:styleId="85FDF24560CC4A3A81A65796B425DBBA">
    <w:name w:val="85FDF24560CC4A3A81A65796B425DBBA"/>
  </w:style>
  <w:style w:type="paragraph" w:customStyle="1" w:styleId="802758E23BB14472B3F53FB8E89CCD38">
    <w:name w:val="802758E23BB14472B3F53FB8E89CCD38"/>
  </w:style>
  <w:style w:type="paragraph" w:customStyle="1" w:styleId="F69112293FC34B969A31F92D8BA3C07E">
    <w:name w:val="F69112293FC34B969A31F92D8BA3C07E"/>
  </w:style>
  <w:style w:type="paragraph" w:customStyle="1" w:styleId="10240155EDF7487F92EF8C25D556A8AC">
    <w:name w:val="10240155EDF7487F92EF8C25D556A8AC"/>
  </w:style>
  <w:style w:type="paragraph" w:customStyle="1" w:styleId="30422DCFA7FE4176B037DB4E2EF5FF08">
    <w:name w:val="30422DCFA7FE4176B037DB4E2EF5FF08"/>
  </w:style>
  <w:style w:type="paragraph" w:customStyle="1" w:styleId="04261926D3704CCC866F7C2A4B174FC0">
    <w:name w:val="04261926D3704CCC866F7C2A4B174FC0"/>
  </w:style>
  <w:style w:type="paragraph" w:customStyle="1" w:styleId="A557FD622F0A4F92AF2B162DB0665720">
    <w:name w:val="A557FD622F0A4F92AF2B162DB0665720"/>
  </w:style>
  <w:style w:type="paragraph" w:customStyle="1" w:styleId="E318F27D20334E67BB3983B5F926E66D">
    <w:name w:val="E318F27D20334E67BB3983B5F926E66D"/>
  </w:style>
  <w:style w:type="paragraph" w:customStyle="1" w:styleId="0B3DBF14625042FF88CF736A44AAB289">
    <w:name w:val="0B3DBF14625042FF88CF736A44AAB289"/>
  </w:style>
  <w:style w:type="paragraph" w:customStyle="1" w:styleId="FD561F3370C748D5B2CEF3F9DEC50662">
    <w:name w:val="FD561F3370C748D5B2CEF3F9DEC50662"/>
  </w:style>
  <w:style w:type="paragraph" w:customStyle="1" w:styleId="CABEBE13177B47D2A51077DE4C0C6E6D">
    <w:name w:val="CABEBE13177B47D2A51077DE4C0C6E6D"/>
  </w:style>
  <w:style w:type="paragraph" w:customStyle="1" w:styleId="F0E94A81E79943DB9C34AE7DB30B53AF">
    <w:name w:val="F0E94A81E79943DB9C34AE7DB30B53AF"/>
  </w:style>
  <w:style w:type="paragraph" w:customStyle="1" w:styleId="7E391040AF2F42EB93FAEC226A3B97F2">
    <w:name w:val="7E391040AF2F42EB93FAEC226A3B97F2"/>
  </w:style>
  <w:style w:type="paragraph" w:customStyle="1" w:styleId="C431D1DCCCEF436897B2F80EF0F218F5">
    <w:name w:val="C431D1DCCCEF436897B2F80EF0F218F5"/>
  </w:style>
  <w:style w:type="paragraph" w:customStyle="1" w:styleId="042AC611B42D44839801C5ABB43BD79F">
    <w:name w:val="042AC611B42D44839801C5ABB43BD79F"/>
  </w:style>
  <w:style w:type="paragraph" w:customStyle="1" w:styleId="45BD4CA44E744C34B95B23BB036317C4">
    <w:name w:val="45BD4CA44E744C34B95B23BB036317C4"/>
  </w:style>
  <w:style w:type="paragraph" w:customStyle="1" w:styleId="79B462BADE6C46BD85430151B42724FF">
    <w:name w:val="79B462BADE6C46BD85430151B42724FF"/>
  </w:style>
  <w:style w:type="paragraph" w:customStyle="1" w:styleId="611E09A5343A4DE5AE12DE2B7CEED50E">
    <w:name w:val="611E09A5343A4DE5AE12DE2B7CEED50E"/>
  </w:style>
  <w:style w:type="paragraph" w:customStyle="1" w:styleId="58470B2674EA4E6C93707CC82C0194EA">
    <w:name w:val="58470B2674EA4E6C93707CC82C0194EA"/>
  </w:style>
  <w:style w:type="paragraph" w:customStyle="1" w:styleId="49478588BD3A4B29B3601992AA70CC89">
    <w:name w:val="49478588BD3A4B29B3601992AA70CC89"/>
  </w:style>
  <w:style w:type="paragraph" w:customStyle="1" w:styleId="07030088A2EE44EAAE14D236EE14CEDB">
    <w:name w:val="07030088A2EE44EAAE14D236EE14CEDB"/>
  </w:style>
  <w:style w:type="paragraph" w:customStyle="1" w:styleId="BDCC46E0D6C54834AB12265F78A626F0">
    <w:name w:val="BDCC46E0D6C54834AB12265F78A626F0"/>
  </w:style>
  <w:style w:type="paragraph" w:customStyle="1" w:styleId="8E476AB21A6642F9AAC47E4079291A01">
    <w:name w:val="8E476AB21A6642F9AAC47E4079291A01"/>
  </w:style>
  <w:style w:type="paragraph" w:customStyle="1" w:styleId="2F96FB22742849088F62586DBBB98EFA">
    <w:name w:val="2F96FB22742849088F62586DBBB98EFA"/>
  </w:style>
  <w:style w:type="paragraph" w:customStyle="1" w:styleId="0A93C324E43140969A3A755175CBB42F">
    <w:name w:val="0A93C324E43140969A3A755175CBB42F"/>
  </w:style>
  <w:style w:type="paragraph" w:customStyle="1" w:styleId="63019E7E1ADD4DA69C11CA8941E8C2AC">
    <w:name w:val="63019E7E1ADD4DA69C11CA8941E8C2AC"/>
  </w:style>
  <w:style w:type="paragraph" w:customStyle="1" w:styleId="15C49E979870480DB96C053026ED5CD6">
    <w:name w:val="15C49E979870480DB96C053026ED5CD6"/>
  </w:style>
  <w:style w:type="paragraph" w:customStyle="1" w:styleId="3A9863A733E7412D8A1E31F6201DDAC8">
    <w:name w:val="3A9863A733E7412D8A1E31F6201DDAC8"/>
  </w:style>
  <w:style w:type="paragraph" w:customStyle="1" w:styleId="54C96AF8E208449684A3A185ACE2FD06">
    <w:name w:val="54C96AF8E208449684A3A185ACE2FD06"/>
  </w:style>
  <w:style w:type="paragraph" w:customStyle="1" w:styleId="6A2AB839EC5F4B40B384ECE6DA72E782">
    <w:name w:val="6A2AB839EC5F4B40B384ECE6DA72E782"/>
  </w:style>
  <w:style w:type="paragraph" w:customStyle="1" w:styleId="F1C3DDEB418B4069B427AB9273210561">
    <w:name w:val="F1C3DDEB418B4069B427AB9273210561"/>
  </w:style>
  <w:style w:type="paragraph" w:customStyle="1" w:styleId="5F6FD36CDF69406BADFA924EBEAF0C1D">
    <w:name w:val="5F6FD36CDF69406BADFA924EBEAF0C1D"/>
  </w:style>
  <w:style w:type="paragraph" w:customStyle="1" w:styleId="9A0E3D6AFC28475EB0C68BEDF77643ED">
    <w:name w:val="9A0E3D6AFC28475EB0C68BEDF77643ED"/>
  </w:style>
  <w:style w:type="paragraph" w:customStyle="1" w:styleId="EF1FA73DB4764521825769A42F15F78D">
    <w:name w:val="EF1FA73DB4764521825769A42F15F78D"/>
  </w:style>
  <w:style w:type="paragraph" w:customStyle="1" w:styleId="C7E0DECBE2284F0AA6838E4F0A61ACD6">
    <w:name w:val="C7E0DECBE2284F0AA6838E4F0A61ACD6"/>
  </w:style>
  <w:style w:type="paragraph" w:customStyle="1" w:styleId="10E3699E2D1046EE8E8FBD2FE730D9AC">
    <w:name w:val="10E3699E2D1046EE8E8FBD2FE730D9AC"/>
  </w:style>
  <w:style w:type="paragraph" w:customStyle="1" w:styleId="E84F73C6F4AD4755927D6D2AFA37A382">
    <w:name w:val="E84F73C6F4AD4755927D6D2AFA37A382"/>
  </w:style>
  <w:style w:type="paragraph" w:customStyle="1" w:styleId="43A03E8B46B040C4925DDE0583135163">
    <w:name w:val="43A03E8B46B040C4925DDE0583135163"/>
  </w:style>
  <w:style w:type="paragraph" w:customStyle="1" w:styleId="04EFACC912464953BB0E4291415C808C">
    <w:name w:val="04EFACC912464953BB0E4291415C808C"/>
  </w:style>
  <w:style w:type="paragraph" w:customStyle="1" w:styleId="DD375732C0974CBAAC43C554F6B1EB30">
    <w:name w:val="DD375732C0974CBAAC43C554F6B1EB30"/>
  </w:style>
  <w:style w:type="paragraph" w:customStyle="1" w:styleId="D1FACDABE40740B3B8F9FFB4B603D270">
    <w:name w:val="D1FACDABE40740B3B8F9FFB4B603D270"/>
  </w:style>
  <w:style w:type="paragraph" w:customStyle="1" w:styleId="3AB5C933F6D6426FAC2E5BC6924380C0">
    <w:name w:val="3AB5C933F6D6426FAC2E5BC6924380C0"/>
  </w:style>
  <w:style w:type="paragraph" w:customStyle="1" w:styleId="45F2FB81642B4FEC85EACE199EB754B1">
    <w:name w:val="45F2FB81642B4FEC85EACE199EB754B1"/>
  </w:style>
  <w:style w:type="paragraph" w:customStyle="1" w:styleId="B184A111B52442D987295D24531214D6">
    <w:name w:val="B184A111B52442D987295D24531214D6"/>
  </w:style>
  <w:style w:type="paragraph" w:customStyle="1" w:styleId="E77A6CFC485F4AEE8CC8493308850368">
    <w:name w:val="E77A6CFC485F4AEE8CC8493308850368"/>
  </w:style>
  <w:style w:type="paragraph" w:customStyle="1" w:styleId="85DA5C2506CC46E89D4390D8346E1DBD">
    <w:name w:val="85DA5C2506CC46E89D4390D8346E1DBD"/>
  </w:style>
  <w:style w:type="paragraph" w:customStyle="1" w:styleId="CF8F88FE05E04017A0AA6927B014914E">
    <w:name w:val="CF8F88FE05E04017A0AA6927B014914E"/>
  </w:style>
  <w:style w:type="paragraph" w:customStyle="1" w:styleId="B676AD4C49464BE3B4C733157E12AFBA">
    <w:name w:val="B676AD4C49464BE3B4C733157E12AFBA"/>
  </w:style>
  <w:style w:type="paragraph" w:customStyle="1" w:styleId="F2F45FDDA5774849ACF8E222B283F3D6">
    <w:name w:val="F2F45FDDA5774849ACF8E222B283F3D6"/>
  </w:style>
  <w:style w:type="paragraph" w:customStyle="1" w:styleId="3D47927E53024890855E41D8561154B7">
    <w:name w:val="3D47927E53024890855E41D8561154B7"/>
  </w:style>
  <w:style w:type="paragraph" w:customStyle="1" w:styleId="7EAFD9ED7F7A404496A9F5572D381797">
    <w:name w:val="7EAFD9ED7F7A404496A9F5572D381797"/>
  </w:style>
  <w:style w:type="paragraph" w:customStyle="1" w:styleId="C9438E75BA704EB1B1C5A17D74224498">
    <w:name w:val="C9438E75BA704EB1B1C5A17D74224498"/>
  </w:style>
  <w:style w:type="paragraph" w:customStyle="1" w:styleId="F9E923AE5ABB4F8C9DD5949CA190AC0E">
    <w:name w:val="F9E923AE5ABB4F8C9DD5949CA190AC0E"/>
  </w:style>
  <w:style w:type="paragraph" w:customStyle="1" w:styleId="2D9E1C4719404B3A989D188D1C6F5EB3">
    <w:name w:val="2D9E1C4719404B3A989D188D1C6F5EB3"/>
  </w:style>
  <w:style w:type="paragraph" w:customStyle="1" w:styleId="7A98F550E6CE43F58E6EA0C411D55CC3">
    <w:name w:val="7A98F550E6CE43F58E6EA0C411D55CC3"/>
  </w:style>
  <w:style w:type="paragraph" w:customStyle="1" w:styleId="DC26BDB9834B4248A892D0CFB011C100">
    <w:name w:val="DC26BDB9834B4248A892D0CFB011C100"/>
  </w:style>
  <w:style w:type="paragraph" w:customStyle="1" w:styleId="4B6023C753A348589AE86B58DDE6C693">
    <w:name w:val="4B6023C753A348589AE86B58DDE6C693"/>
  </w:style>
  <w:style w:type="paragraph" w:customStyle="1" w:styleId="2FFE03ADA657498B816FB3E8445DE12E">
    <w:name w:val="2FFE03ADA657498B816FB3E8445DE12E"/>
  </w:style>
  <w:style w:type="paragraph" w:customStyle="1" w:styleId="42FC2F5C1AF0485EB3C59C23BD71E610">
    <w:name w:val="42FC2F5C1AF0485EB3C59C23BD71E610"/>
  </w:style>
  <w:style w:type="paragraph" w:customStyle="1" w:styleId="D70CFDCF2C3C4F50B1B4C3741B8A62B8">
    <w:name w:val="D70CFDCF2C3C4F50B1B4C3741B8A62B8"/>
  </w:style>
  <w:style w:type="paragraph" w:customStyle="1" w:styleId="95ABFC98ED824664B6BF01C38B693B16">
    <w:name w:val="95ABFC98ED824664B6BF01C38B693B16"/>
  </w:style>
  <w:style w:type="paragraph" w:customStyle="1" w:styleId="BDE2ABC462EB457D8D8C5D4C5429053F">
    <w:name w:val="BDE2ABC462EB457D8D8C5D4C5429053F"/>
  </w:style>
  <w:style w:type="paragraph" w:customStyle="1" w:styleId="0AE77A012C9C4FE78A26DCCA0992C510">
    <w:name w:val="0AE77A012C9C4FE78A26DCCA0992C510"/>
  </w:style>
  <w:style w:type="paragraph" w:customStyle="1" w:styleId="2C4A79B737C24E729D89DACCC7DD7EFE">
    <w:name w:val="2C4A79B737C24E729D89DACCC7DD7EFE"/>
  </w:style>
  <w:style w:type="paragraph" w:customStyle="1" w:styleId="E1E5287B2C5C439092CA59958315E3FE">
    <w:name w:val="E1E5287B2C5C439092CA59958315E3FE"/>
  </w:style>
  <w:style w:type="paragraph" w:customStyle="1" w:styleId="421D0F8669F2496E92031E79AFAA746F">
    <w:name w:val="421D0F8669F2496E92031E79AFAA746F"/>
  </w:style>
  <w:style w:type="paragraph" w:customStyle="1" w:styleId="C1EF36DBA86F4BDF8B3F7C0BC806CE8E">
    <w:name w:val="C1EF36DBA86F4BDF8B3F7C0BC806CE8E"/>
  </w:style>
  <w:style w:type="paragraph" w:customStyle="1" w:styleId="994A6108E7484397AECE12D08E2F8DB5">
    <w:name w:val="994A6108E7484397AECE12D08E2F8DB5"/>
  </w:style>
  <w:style w:type="paragraph" w:customStyle="1" w:styleId="892F74ABA87A407BA1C4C5B0310F6F88">
    <w:name w:val="892F74ABA87A407BA1C4C5B0310F6F88"/>
  </w:style>
  <w:style w:type="paragraph" w:customStyle="1" w:styleId="3F95D68814094021A3A9EF6FE2E23D1A">
    <w:name w:val="3F95D68814094021A3A9EF6FE2E23D1A"/>
  </w:style>
  <w:style w:type="paragraph" w:customStyle="1" w:styleId="7A67A72B7B744046BABC9F975D2962DA">
    <w:name w:val="7A67A72B7B744046BABC9F975D2962DA"/>
  </w:style>
  <w:style w:type="paragraph" w:customStyle="1" w:styleId="36B907B3A1094420AC9B7CCF194A30D5">
    <w:name w:val="36B907B3A1094420AC9B7CCF194A30D5"/>
  </w:style>
  <w:style w:type="paragraph" w:customStyle="1" w:styleId="A951770F8E1B40BE8DF5136E82BC956E">
    <w:name w:val="A951770F8E1B40BE8DF5136E82BC956E"/>
  </w:style>
  <w:style w:type="paragraph" w:customStyle="1" w:styleId="70DEC93AA4384A93951BA7478CBCE22D">
    <w:name w:val="70DEC93AA4384A93951BA7478CBCE22D"/>
  </w:style>
  <w:style w:type="paragraph" w:customStyle="1" w:styleId="78F13695BEB54428AF6631F32EF94366">
    <w:name w:val="78F13695BEB54428AF6631F32EF94366"/>
  </w:style>
  <w:style w:type="paragraph" w:customStyle="1" w:styleId="E8252B3DB703472D9B6A575D2541950C">
    <w:name w:val="E8252B3DB703472D9B6A575D2541950C"/>
  </w:style>
  <w:style w:type="paragraph" w:customStyle="1" w:styleId="18EDF3B773264BFBA76228FB2E0F65FC">
    <w:name w:val="18EDF3B773264BFBA76228FB2E0F65FC"/>
  </w:style>
  <w:style w:type="paragraph" w:customStyle="1" w:styleId="CC000EDB3E8447BCA0624D3A79B7491C">
    <w:name w:val="CC000EDB3E8447BCA0624D3A79B7491C"/>
  </w:style>
  <w:style w:type="paragraph" w:customStyle="1" w:styleId="B8E9E2CD99344DBD905567757E8B7B25">
    <w:name w:val="B8E9E2CD99344DBD905567757E8B7B25"/>
  </w:style>
  <w:style w:type="paragraph" w:customStyle="1" w:styleId="C3E2D6730C63422B84772A83A563BBC2">
    <w:name w:val="C3E2D6730C63422B84772A83A563BBC2"/>
  </w:style>
  <w:style w:type="paragraph" w:customStyle="1" w:styleId="19ED875F62AC48DC8D8512D9AC9A807B">
    <w:name w:val="19ED875F62AC48DC8D8512D9AC9A807B"/>
  </w:style>
  <w:style w:type="paragraph" w:customStyle="1" w:styleId="DA0B4F40592C46E2AFD07C33CBB87537">
    <w:name w:val="DA0B4F40592C46E2AFD07C33CBB87537"/>
  </w:style>
  <w:style w:type="paragraph" w:customStyle="1" w:styleId="1443739E00CF4468A9C3854DAF29BCA5">
    <w:name w:val="1443739E00CF4468A9C3854DAF29BCA5"/>
  </w:style>
  <w:style w:type="paragraph" w:customStyle="1" w:styleId="90AFC17528B34CC2A585F95D0E6B47F5">
    <w:name w:val="90AFC17528B34CC2A585F95D0E6B47F5"/>
  </w:style>
  <w:style w:type="paragraph" w:customStyle="1" w:styleId="F5F572389E9B43AEB9F1A3472143ED94">
    <w:name w:val="F5F572389E9B43AEB9F1A3472143ED94"/>
  </w:style>
  <w:style w:type="paragraph" w:customStyle="1" w:styleId="7B97F80373124C638EAA997D5828AE3B">
    <w:name w:val="7B97F80373124C638EAA997D5828AE3B"/>
  </w:style>
  <w:style w:type="paragraph" w:customStyle="1" w:styleId="C427D0CA05864841AD249A4FE7952B80">
    <w:name w:val="C427D0CA05864841AD249A4FE7952B80"/>
  </w:style>
  <w:style w:type="paragraph" w:customStyle="1" w:styleId="D1BE889A51FB4F7AACADB1DFC819C714">
    <w:name w:val="D1BE889A51FB4F7AACADB1DFC819C714"/>
  </w:style>
  <w:style w:type="paragraph" w:customStyle="1" w:styleId="045D15C06418481A91BE7FBE5523F0B1">
    <w:name w:val="045D15C06418481A91BE7FBE5523F0B1"/>
  </w:style>
  <w:style w:type="paragraph" w:customStyle="1" w:styleId="6F27CFBBA95D432B916DEED7159291C7">
    <w:name w:val="6F27CFBBA95D432B916DEED7159291C7"/>
  </w:style>
  <w:style w:type="paragraph" w:customStyle="1" w:styleId="D3F32EC560A2455988EB81863FA353A1">
    <w:name w:val="D3F32EC560A2455988EB81863FA353A1"/>
  </w:style>
  <w:style w:type="paragraph" w:customStyle="1" w:styleId="1EF6B4208A994EC289A5AF38FAE7592D">
    <w:name w:val="1EF6B4208A994EC289A5AF38FAE7592D"/>
  </w:style>
  <w:style w:type="paragraph" w:customStyle="1" w:styleId="8540C4C390A143C49545679417916E9F">
    <w:name w:val="8540C4C390A143C49545679417916E9F"/>
  </w:style>
  <w:style w:type="paragraph" w:customStyle="1" w:styleId="2C0294AEEB0042BCA36071BE6F9040B4">
    <w:name w:val="2C0294AEEB0042BCA36071BE6F9040B4"/>
  </w:style>
  <w:style w:type="paragraph" w:customStyle="1" w:styleId="65FFA22979D647C6A058B3A1531A486D">
    <w:name w:val="65FFA22979D647C6A058B3A1531A486D"/>
  </w:style>
  <w:style w:type="paragraph" w:customStyle="1" w:styleId="C22308F5F61A4F02B3C1718795FC7CC7">
    <w:name w:val="C22308F5F61A4F02B3C1718795FC7C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208</Words>
  <Characters>1131</Characters>
  <Application>Microsoft Office Word</Application>
  <DocSecurity>0</DocSecurity>
  <Lines>483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2024-07-14T22:56:00Z</dcterms:created>
  <dcterms:modified xsi:type="dcterms:W3CDTF">2024-07-15T01:02:00Z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f1614786-7862-466b-82bb-78eaa1fc0667</vt:lpwstr>
  </property>
</Properties>
</file>